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6B" w:rsidRPr="002A74BE" w:rsidRDefault="00FC26D5" w:rsidP="002A74BE">
      <w:pPr>
        <w:pStyle w:val="Szvegtrzs"/>
        <w:rPr>
          <w:rFonts w:ascii="Arial Narrow" w:hAnsi="Arial Narrow" w:cs="Arial"/>
          <w:b/>
          <w:lang w:val="cs-CZ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-114300</wp:posOffset>
            </wp:positionH>
            <wp:positionV relativeFrom="paragraph">
              <wp:posOffset>67945</wp:posOffset>
            </wp:positionV>
            <wp:extent cx="1190625" cy="685800"/>
            <wp:effectExtent l="19050" t="0" r="9525" b="0"/>
            <wp:wrapSquare wrapText="bothSides"/>
            <wp:docPr id="3" name="Kép 3" descr="http://www.eeagrants.org/image/4642/1/46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eagrants.org/image/4642/1/4642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516" b="22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b/>
          <w:noProof/>
          <w:lang w:eastAsia="hu-H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32385</wp:posOffset>
            </wp:positionV>
            <wp:extent cx="994410" cy="607060"/>
            <wp:effectExtent l="19050" t="0" r="0" b="0"/>
            <wp:wrapSquare wrapText="bothSides"/>
            <wp:docPr id="2" name="Kép 2" descr="http://www.eeagrants.org/image/4643/1/46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eagrants.org/image/4643/1/464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6516" b="22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BE" w:rsidRPr="002A74BE" w:rsidRDefault="002A74BE" w:rsidP="002A74BE">
      <w:pPr>
        <w:pStyle w:val="Szvegtrzs"/>
        <w:rPr>
          <w:rFonts w:ascii="Arial Narrow" w:hAnsi="Arial Narrow" w:cs="Arial"/>
          <w:b/>
          <w:lang w:val="cs-CZ"/>
        </w:rPr>
      </w:pPr>
    </w:p>
    <w:p w:rsidR="002A74BE" w:rsidRPr="002A74BE" w:rsidRDefault="002A74BE" w:rsidP="002A74BE">
      <w:pPr>
        <w:pStyle w:val="Szvegtrzs"/>
        <w:rPr>
          <w:rFonts w:ascii="Arial Narrow" w:hAnsi="Arial Narrow" w:cs="Arial"/>
          <w:b/>
          <w:lang w:val="cs-CZ"/>
        </w:rPr>
      </w:pPr>
    </w:p>
    <w:p w:rsidR="002A74BE" w:rsidRPr="002A74BE" w:rsidRDefault="002A74BE" w:rsidP="002A74BE">
      <w:pPr>
        <w:pStyle w:val="Szvegtrzs"/>
        <w:jc w:val="center"/>
        <w:rPr>
          <w:rFonts w:ascii="Arial Narrow" w:hAnsi="Arial Narrow" w:cs="Arial"/>
          <w:b/>
          <w:sz w:val="2"/>
          <w:szCs w:val="2"/>
          <w:lang w:val="cs-CZ"/>
        </w:rPr>
      </w:pPr>
    </w:p>
    <w:p w:rsidR="00EF17C3" w:rsidRDefault="00EF17C3" w:rsidP="002A74BE">
      <w:pPr>
        <w:pStyle w:val="Szvegtrzs"/>
        <w:jc w:val="center"/>
        <w:rPr>
          <w:rFonts w:ascii="Arial Narrow" w:hAnsi="Arial Narrow" w:cs="Arial"/>
          <w:b/>
          <w:sz w:val="40"/>
          <w:szCs w:val="40"/>
          <w:lang w:val="cs-CZ"/>
        </w:rPr>
      </w:pPr>
      <w:r>
        <w:rPr>
          <w:rFonts w:ascii="Arial Narrow" w:hAnsi="Arial Narrow" w:cs="Arial"/>
          <w:b/>
          <w:sz w:val="40"/>
          <w:szCs w:val="40"/>
          <w:lang w:val="cs-CZ"/>
        </w:rPr>
        <w:t>EGT / Norvég Civil Alap</w:t>
      </w:r>
    </w:p>
    <w:p w:rsidR="00EF17C3" w:rsidRDefault="00EF17C3" w:rsidP="002A74BE">
      <w:pPr>
        <w:pStyle w:val="Szvegtrzs"/>
        <w:jc w:val="center"/>
        <w:rPr>
          <w:rFonts w:ascii="Arial Narrow" w:hAnsi="Arial Narrow" w:cs="Arial"/>
          <w:b/>
          <w:sz w:val="44"/>
          <w:szCs w:val="44"/>
          <w:lang w:val="cs-CZ"/>
        </w:rPr>
      </w:pPr>
      <w:r>
        <w:rPr>
          <w:rFonts w:ascii="Arial Narrow" w:hAnsi="Arial Narrow" w:cs="Arial"/>
          <w:b/>
          <w:sz w:val="44"/>
          <w:szCs w:val="44"/>
          <w:lang w:val="cs-CZ"/>
        </w:rPr>
        <w:t>PÁLYÁZATI ADATLAP</w:t>
      </w:r>
    </w:p>
    <w:p w:rsidR="00EF17C3" w:rsidRDefault="00D60B39" w:rsidP="00D60B39">
      <w:pPr>
        <w:pStyle w:val="Szvegtrzs"/>
        <w:jc w:val="center"/>
        <w:rPr>
          <w:rFonts w:ascii="Arial Narrow" w:hAnsi="Arial Narrow" w:cs="Arial"/>
          <w:b/>
          <w:sz w:val="36"/>
          <w:szCs w:val="36"/>
          <w:lang w:val="cs-CZ"/>
        </w:rPr>
      </w:pPr>
      <w:r>
        <w:rPr>
          <w:rFonts w:ascii="Arial Narrow" w:hAnsi="Arial Narrow" w:cs="Arial"/>
          <w:b/>
          <w:sz w:val="36"/>
          <w:szCs w:val="36"/>
          <w:lang w:val="cs-CZ"/>
        </w:rPr>
        <w:t xml:space="preserve">KÖZEPES </w:t>
      </w:r>
      <w:r w:rsidR="00EF17C3">
        <w:rPr>
          <w:rFonts w:ascii="Arial Narrow" w:hAnsi="Arial Narrow" w:cs="Arial"/>
          <w:b/>
          <w:sz w:val="36"/>
          <w:szCs w:val="36"/>
          <w:lang w:val="cs-CZ"/>
        </w:rPr>
        <w:t>projektek második forduló</w:t>
      </w:r>
    </w:p>
    <w:p w:rsidR="00EF17C3" w:rsidRDefault="00EF17C3" w:rsidP="00D60B39">
      <w:pPr>
        <w:pStyle w:val="Szvegtrzs"/>
        <w:jc w:val="center"/>
        <w:rPr>
          <w:rFonts w:ascii="Arial Narrow" w:hAnsi="Arial Narrow" w:cs="Arial"/>
          <w:b/>
          <w:sz w:val="36"/>
          <w:szCs w:val="36"/>
          <w:lang w:val="cs-CZ"/>
        </w:rPr>
      </w:pPr>
      <w:r>
        <w:rPr>
          <w:rFonts w:ascii="Arial Narrow" w:hAnsi="Arial Narrow" w:cs="Arial"/>
          <w:b/>
          <w:sz w:val="36"/>
          <w:szCs w:val="36"/>
          <w:lang w:val="cs-CZ"/>
        </w:rPr>
        <w:t>(201</w:t>
      </w:r>
      <w:r w:rsidR="00D60B39">
        <w:rPr>
          <w:rFonts w:ascii="Arial Narrow" w:hAnsi="Arial Narrow" w:cs="Arial"/>
          <w:b/>
          <w:sz w:val="36"/>
          <w:szCs w:val="36"/>
          <w:lang w:val="cs-CZ"/>
        </w:rPr>
        <w:t>4</w:t>
      </w:r>
      <w:r w:rsidR="00FC26D5">
        <w:rPr>
          <w:rFonts w:ascii="Arial Narrow" w:hAnsi="Arial Narrow" w:cs="Arial"/>
          <w:b/>
          <w:sz w:val="36"/>
          <w:szCs w:val="36"/>
          <w:lang w:val="cs-CZ"/>
        </w:rPr>
        <w:t xml:space="preserve"> ősz</w:t>
      </w:r>
      <w:r>
        <w:rPr>
          <w:rFonts w:ascii="Arial Narrow" w:hAnsi="Arial Narrow" w:cs="Arial"/>
          <w:b/>
          <w:sz w:val="36"/>
          <w:szCs w:val="36"/>
          <w:lang w:val="cs-CZ"/>
        </w:rPr>
        <w:t>)</w:t>
      </w:r>
    </w:p>
    <w:p w:rsidR="00EF17C3" w:rsidRDefault="00EF17C3" w:rsidP="00EF17C3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 pályázó szervezet adatai</w:t>
      </w:r>
    </w:p>
    <w:tbl>
      <w:tblPr>
        <w:tblW w:w="10194" w:type="dxa"/>
        <w:tblInd w:w="-1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010"/>
        <w:gridCol w:w="1469"/>
        <w:gridCol w:w="1470"/>
        <w:gridCol w:w="1470"/>
        <w:gridCol w:w="1775"/>
      </w:tblGrid>
      <w:tr w:rsidR="00EF17C3">
        <w:trPr>
          <w:trHeight w:hRule="exact" w:val="624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pályázó szervezet hivatalos neve</w:t>
            </w:r>
          </w:p>
        </w:tc>
        <w:tc>
          <w:tcPr>
            <w:tcW w:w="6184" w:type="dxa"/>
            <w:gridSpan w:val="4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trHeight w:hRule="exact" w:val="681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English </w:t>
            </w:r>
            <w:proofErr w:type="spellStart"/>
            <w:r>
              <w:rPr>
                <w:rFonts w:ascii="Arial Narrow" w:hAnsi="Arial Narrow" w:cs="Arial"/>
              </w:rPr>
              <w:t>name</w:t>
            </w:r>
            <w:proofErr w:type="spellEnd"/>
            <w:r>
              <w:rPr>
                <w:rFonts w:ascii="Arial Narrow" w:hAnsi="Arial Narrow" w:cs="Arial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organization</w:t>
            </w:r>
            <w:proofErr w:type="spellEnd"/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trHeight w:hRule="exact" w:val="1196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pályázó szervezet jogi formája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Arial Narrow" w:hAnsi="Arial Narrow" w:cs="Arial"/>
              </w:rPr>
              <w:t xml:space="preserve"> egyesület</w:t>
            </w:r>
          </w:p>
          <w:p w:rsidR="00EF17C3" w:rsidRDefault="00EF17C3" w:rsidP="00EF17C3">
            <w:pPr>
              <w:rPr>
                <w:rFonts w:ascii="Arial Narrow" w:hAnsi="Arial Narrow" w:cs="Arial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Arial Narrow" w:hAnsi="Arial Narrow" w:cs="Arial"/>
              </w:rPr>
              <w:t xml:space="preserve"> alapítvány</w:t>
            </w:r>
          </w:p>
          <w:p w:rsidR="00EF17C3" w:rsidRDefault="00EF17C3" w:rsidP="00EF17C3">
            <w:pPr>
              <w:rPr>
                <w:rFonts w:ascii="Arial Narrow" w:hAnsi="Arial Narrow" w:cs="Arial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Arial Narrow" w:hAnsi="Arial Narrow" w:cs="Arial"/>
              </w:rPr>
              <w:t xml:space="preserve"> szociális szövetkezet</w:t>
            </w:r>
          </w:p>
        </w:tc>
      </w:tr>
      <w:tr w:rsidR="00D60B39">
        <w:trPr>
          <w:trHeight w:hRule="exact" w:val="2095"/>
        </w:trPr>
        <w:tc>
          <w:tcPr>
            <w:tcW w:w="4010" w:type="dxa"/>
            <w:tcBorders>
              <w:left w:val="single" w:sz="8" w:space="0" w:color="000000"/>
            </w:tcBorders>
          </w:tcPr>
          <w:p w:rsidR="00D60B39" w:rsidRDefault="00D60B39" w:rsidP="00D60B3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Alapítvány esetében</w:t>
            </w:r>
            <w:r w:rsidR="00984465">
              <w:rPr>
                <w:rFonts w:ascii="Arial Narrow" w:hAnsi="Arial Narrow" w:cs="Arial"/>
              </w:rPr>
              <w:t xml:space="preserve"> </w:t>
            </w:r>
            <w:r w:rsidR="003346ED">
              <w:rPr>
                <w:rFonts w:ascii="Arial Narrow" w:hAnsi="Arial Narrow" w:cs="Arial"/>
              </w:rPr>
              <w:t>a</w:t>
            </w:r>
            <w:r>
              <w:rPr>
                <w:rFonts w:ascii="Arial Narrow" w:hAnsi="Arial Narrow" w:cs="Arial"/>
              </w:rPr>
              <w:t xml:space="preserve">z alapítók felsorolása </w:t>
            </w:r>
          </w:p>
          <w:p w:rsidR="00D60B39" w:rsidRDefault="00D60B39" w:rsidP="00D60B39">
            <w:pPr>
              <w:rPr>
                <w:rFonts w:ascii="Arial Narrow" w:hAnsi="Arial Narrow" w:cs="Arial"/>
              </w:rPr>
            </w:pPr>
          </w:p>
          <w:p w:rsidR="00D60B39" w:rsidRDefault="00D60B39" w:rsidP="00D60B3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Egyesület és </w:t>
            </w:r>
            <w:proofErr w:type="spellStart"/>
            <w:r>
              <w:rPr>
                <w:rFonts w:ascii="Arial Narrow" w:hAnsi="Arial Narrow" w:cs="Arial"/>
              </w:rPr>
              <w:t>szoc</w:t>
            </w:r>
            <w:proofErr w:type="spellEnd"/>
            <w:r>
              <w:rPr>
                <w:rFonts w:ascii="Arial Narrow" w:hAnsi="Arial Narrow" w:cs="Arial"/>
              </w:rPr>
              <w:t xml:space="preserve">. szövetkezet esetében </w:t>
            </w:r>
          </w:p>
          <w:p w:rsidR="00D60B39" w:rsidRDefault="003346ED" w:rsidP="00D60B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  <w:r w:rsidR="00D60B39">
              <w:rPr>
                <w:rFonts w:ascii="Arial Narrow" w:hAnsi="Arial Narrow" w:cs="Arial"/>
              </w:rPr>
              <w:t xml:space="preserve"> tag</w:t>
            </w:r>
            <w:r>
              <w:rPr>
                <w:rFonts w:ascii="Arial Narrow" w:hAnsi="Arial Narrow" w:cs="Arial"/>
              </w:rPr>
              <w:t>o</w:t>
            </w:r>
            <w:r w:rsidR="00D60B39">
              <w:rPr>
                <w:rFonts w:ascii="Arial Narrow" w:hAnsi="Arial Narrow" w:cs="Arial"/>
              </w:rPr>
              <w:t>k %-os megoszlása magánszemélyek, vállalkozások és intézmények között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D60B39" w:rsidRDefault="00D60B39" w:rsidP="00EF17C3">
            <w:pPr>
              <w:snapToGrid w:val="0"/>
              <w:rPr>
                <w:rFonts w:ascii="Wingdings" w:hAnsi="Wingdings"/>
              </w:rPr>
            </w:pPr>
          </w:p>
        </w:tc>
      </w:tr>
      <w:tr w:rsidR="00EF17C3">
        <w:trPr>
          <w:trHeight w:hRule="exact" w:val="454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pályázó szervezet székhelye</w:t>
            </w:r>
          </w:p>
        </w:tc>
        <w:tc>
          <w:tcPr>
            <w:tcW w:w="1469" w:type="dxa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irányítószám</w:t>
            </w:r>
          </w:p>
        </w:tc>
        <w:tc>
          <w:tcPr>
            <w:tcW w:w="1470" w:type="dxa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megye</w:t>
            </w:r>
          </w:p>
        </w:tc>
        <w:tc>
          <w:tcPr>
            <w:tcW w:w="1470" w:type="dxa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város </w:t>
            </w:r>
          </w:p>
        </w:tc>
        <w:tc>
          <w:tcPr>
            <w:tcW w:w="1775" w:type="dxa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utca</w:t>
            </w:r>
            <w:r w:rsidR="006B320B">
              <w:rPr>
                <w:rFonts w:ascii="Arial Narrow" w:hAnsi="Arial Narrow" w:cs="Arial"/>
              </w:rPr>
              <w:t>, házszám</w:t>
            </w:r>
          </w:p>
        </w:tc>
      </w:tr>
      <w:tr w:rsidR="00EF17C3">
        <w:trPr>
          <w:trHeight w:hRule="exact" w:val="454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pályázó szervezet adószáma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trHeight w:hRule="exact" w:val="685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 szervezet hivatalos képviselőjének / képviselőinek </w:t>
            </w:r>
            <w:proofErr w:type="gramStart"/>
            <w:r>
              <w:rPr>
                <w:rFonts w:ascii="Arial Narrow" w:hAnsi="Arial Narrow" w:cs="Arial"/>
              </w:rPr>
              <w:t>neve(</w:t>
            </w:r>
            <w:proofErr w:type="gramEnd"/>
            <w:r>
              <w:rPr>
                <w:rFonts w:ascii="Arial Narrow" w:hAnsi="Arial Narrow" w:cs="Arial"/>
              </w:rPr>
              <w:t>i)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szervezet bejegyzésének helye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57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szervezet bejegyzésének dátuma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év/hó/nap </w:t>
            </w:r>
          </w:p>
        </w:tc>
      </w:tr>
      <w:tr w:rsidR="00EF17C3">
        <w:trPr>
          <w:trHeight w:hRule="exact" w:val="624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2B7F1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 szervezet számlavezető bankjának neve </w:t>
            </w:r>
            <w:proofErr w:type="spellStart"/>
            <w:r w:rsidR="002B7F1E">
              <w:rPr>
                <w:rFonts w:ascii="Arial Narrow" w:hAnsi="Arial Narrow" w:cs="Arial"/>
              </w:rPr>
              <w:t>és</w:t>
            </w:r>
            <w:r>
              <w:rPr>
                <w:rFonts w:ascii="Arial Narrow" w:hAnsi="Arial Narrow" w:cs="Arial"/>
              </w:rPr>
              <w:t>SWIFT</w:t>
            </w:r>
            <w:proofErr w:type="spellEnd"/>
            <w:r>
              <w:rPr>
                <w:rFonts w:ascii="Arial Narrow" w:hAnsi="Arial Narrow" w:cs="Arial"/>
              </w:rPr>
              <w:t xml:space="preserve"> kódja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trHeight w:hRule="exact" w:val="624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 szervezet számlaszáma IBAN formátumban 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</w:tbl>
    <w:p w:rsidR="00D60B39" w:rsidRDefault="00D60B39" w:rsidP="00C61141">
      <w:r>
        <w:br w:type="page"/>
      </w:r>
    </w:p>
    <w:tbl>
      <w:tblPr>
        <w:tblW w:w="13134" w:type="dxa"/>
        <w:tblInd w:w="-1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010"/>
        <w:gridCol w:w="1959"/>
        <w:gridCol w:w="980"/>
        <w:gridCol w:w="153"/>
        <w:gridCol w:w="827"/>
        <w:gridCol w:w="2265"/>
        <w:gridCol w:w="2940"/>
        <w:tblGridChange w:id="0">
          <w:tblGrid>
            <w:gridCol w:w="4010"/>
            <w:gridCol w:w="1959"/>
            <w:gridCol w:w="980"/>
            <w:gridCol w:w="153"/>
            <w:gridCol w:w="827"/>
            <w:gridCol w:w="2265"/>
            <w:gridCol w:w="2940"/>
          </w:tblGrid>
        </w:tblGridChange>
      </w:tblGrid>
      <w:tr w:rsidR="00EF17C3">
        <w:trPr>
          <w:gridAfter w:val="1"/>
          <w:wAfter w:w="2940" w:type="dxa"/>
          <w:trHeight w:hRule="exact" w:val="284"/>
        </w:trPr>
        <w:tc>
          <w:tcPr>
            <w:tcW w:w="10194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EF17C3" w:rsidRDefault="00EF17C3" w:rsidP="00EF17C3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pályázó szervezet elérhetőségének adatai</w:t>
            </w:r>
          </w:p>
        </w:tc>
      </w:tr>
      <w:tr w:rsidR="00EF17C3">
        <w:trPr>
          <w:gridAfter w:val="1"/>
          <w:wAfter w:w="2940" w:type="dxa"/>
          <w:trHeight w:hRule="exact" w:val="624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Levelezési (értesítési) cím (csak akkor kell kitölteni, ha nem azonos a székhellyel)</w:t>
            </w:r>
          </w:p>
        </w:tc>
        <w:tc>
          <w:tcPr>
            <w:tcW w:w="1959" w:type="dxa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irányítószám</w:t>
            </w:r>
          </w:p>
        </w:tc>
        <w:tc>
          <w:tcPr>
            <w:tcW w:w="980" w:type="dxa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>megye</w:t>
            </w:r>
          </w:p>
        </w:tc>
        <w:tc>
          <w:tcPr>
            <w:tcW w:w="980" w:type="dxa"/>
            <w:gridSpan w:val="2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>város</w:t>
            </w:r>
          </w:p>
        </w:tc>
        <w:tc>
          <w:tcPr>
            <w:tcW w:w="2265" w:type="dxa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>utca</w:t>
            </w:r>
            <w:r w:rsidR="006B320B">
              <w:rPr>
                <w:rFonts w:ascii="Arial Narrow" w:hAnsi="Arial Narrow" w:cs="Arial"/>
              </w:rPr>
              <w:t>, házszám</w:t>
            </w:r>
          </w:p>
        </w:tc>
      </w:tr>
      <w:tr w:rsidR="00D6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4010" w:type="dxa"/>
            <w:tcBorders>
              <w:left w:val="single" w:sz="8" w:space="0" w:color="000000"/>
            </w:tcBorders>
          </w:tcPr>
          <w:p w:rsidR="00D60B39" w:rsidRDefault="00D60B39" w:rsidP="00EF17C3">
            <w:pPr>
              <w:snapToGrid w:val="0"/>
              <w:rPr>
                <w:rFonts w:ascii="Arial Narrow" w:hAnsi="Arial Narrow" w:cs="Arial"/>
              </w:rPr>
            </w:pPr>
            <w:r w:rsidRPr="001E1C69">
              <w:rPr>
                <w:rFonts w:ascii="Arial Narrow" w:hAnsi="Arial Narrow" w:cs="Arial"/>
              </w:rPr>
              <w:t>Telefon</w:t>
            </w:r>
            <w:r>
              <w:rPr>
                <w:rFonts w:ascii="Arial Narrow" w:hAnsi="Arial Narrow" w:cs="Arial"/>
              </w:rPr>
              <w:t xml:space="preserve">- és </w:t>
            </w:r>
            <w:proofErr w:type="gramStart"/>
            <w:r>
              <w:rPr>
                <w:rFonts w:ascii="Arial Narrow" w:hAnsi="Arial Narrow" w:cs="Arial"/>
              </w:rPr>
              <w:t>fax</w:t>
            </w:r>
            <w:r w:rsidRPr="001E1C69">
              <w:rPr>
                <w:rFonts w:ascii="Arial Narrow" w:hAnsi="Arial Narrow" w:cs="Arial"/>
              </w:rPr>
              <w:t>száma(</w:t>
            </w:r>
            <w:proofErr w:type="gramEnd"/>
            <w:r w:rsidRPr="001E1C69">
              <w:rPr>
                <w:rFonts w:ascii="Arial Narrow" w:hAnsi="Arial Narrow" w:cs="Arial"/>
              </w:rPr>
              <w:t>i)</w:t>
            </w:r>
          </w:p>
        </w:tc>
        <w:tc>
          <w:tcPr>
            <w:tcW w:w="3092" w:type="dxa"/>
            <w:gridSpan w:val="3"/>
            <w:tcBorders>
              <w:right w:val="single" w:sz="8" w:space="0" w:color="000000"/>
            </w:tcBorders>
          </w:tcPr>
          <w:p w:rsidR="00D60B39" w:rsidRDefault="00777A04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</w:t>
            </w:r>
            <w:r w:rsidR="00D60B39">
              <w:rPr>
                <w:rFonts w:ascii="Arial Narrow" w:hAnsi="Arial Narrow" w:cs="Arial"/>
              </w:rPr>
              <w:t>el:</w:t>
            </w:r>
          </w:p>
        </w:tc>
        <w:tc>
          <w:tcPr>
            <w:tcW w:w="3092" w:type="dxa"/>
            <w:gridSpan w:val="2"/>
            <w:tcBorders>
              <w:right w:val="single" w:sz="8" w:space="0" w:color="000000"/>
            </w:tcBorders>
          </w:tcPr>
          <w:p w:rsidR="00D60B39" w:rsidRDefault="00777A04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</w:t>
            </w:r>
            <w:r w:rsidR="00D60B39">
              <w:rPr>
                <w:rFonts w:ascii="Arial Narrow" w:hAnsi="Arial Narrow" w:cs="Arial"/>
              </w:rPr>
              <w:t>ax:</w:t>
            </w:r>
          </w:p>
        </w:tc>
        <w:tc>
          <w:tcPr>
            <w:tcW w:w="2940" w:type="dxa"/>
          </w:tcPr>
          <w:p w:rsidR="00D60B39" w:rsidRDefault="00D60B39" w:rsidP="00A27065">
            <w:pPr>
              <w:widowControl/>
              <w:suppressAutoHyphens w:val="0"/>
              <w:rPr>
                <w:rFonts w:ascii="Arial Narrow" w:hAnsi="Arial Narrow" w:cs="Arial"/>
              </w:rPr>
            </w:pPr>
          </w:p>
        </w:tc>
      </w:tr>
      <w:tr w:rsidR="00D6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0" w:type="dxa"/>
          <w:trHeight w:hRule="exact" w:val="454"/>
        </w:trPr>
        <w:tc>
          <w:tcPr>
            <w:tcW w:w="4010" w:type="dxa"/>
            <w:tcBorders>
              <w:left w:val="single" w:sz="8" w:space="0" w:color="000000"/>
            </w:tcBorders>
          </w:tcPr>
          <w:p w:rsidR="00D60B39" w:rsidRDefault="00D60B39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E-mail címe</w:t>
            </w:r>
          </w:p>
        </w:tc>
        <w:tc>
          <w:tcPr>
            <w:tcW w:w="6184" w:type="dxa"/>
            <w:gridSpan w:val="5"/>
            <w:tcBorders>
              <w:right w:val="single" w:sz="8" w:space="0" w:color="000000"/>
            </w:tcBorders>
          </w:tcPr>
          <w:p w:rsidR="00D60B39" w:rsidRDefault="00D60B39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D60B39" w:rsidTr="005D2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0" w:type="dxa"/>
          <w:trHeight w:hRule="exact" w:val="454"/>
        </w:trPr>
        <w:tc>
          <w:tcPr>
            <w:tcW w:w="4010" w:type="dxa"/>
            <w:tcBorders>
              <w:left w:val="single" w:sz="8" w:space="0" w:color="000000"/>
            </w:tcBorders>
          </w:tcPr>
          <w:p w:rsidR="00D60B39" w:rsidRDefault="00D60B39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Honlap címe</w:t>
            </w:r>
          </w:p>
        </w:tc>
        <w:tc>
          <w:tcPr>
            <w:tcW w:w="6184" w:type="dxa"/>
            <w:gridSpan w:val="5"/>
            <w:tcBorders>
              <w:right w:val="single" w:sz="8" w:space="0" w:color="000000"/>
            </w:tcBorders>
          </w:tcPr>
          <w:p w:rsidR="00D60B39" w:rsidRDefault="00D60B39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D258D" w:rsidTr="00EC1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0" w:type="dxa"/>
          <w:trHeight w:hRule="exact" w:val="2143"/>
        </w:trPr>
        <w:tc>
          <w:tcPr>
            <w:tcW w:w="4010" w:type="dxa"/>
            <w:tcBorders>
              <w:left w:val="single" w:sz="8" w:space="0" w:color="000000"/>
              <w:bottom w:val="single" w:sz="8" w:space="0" w:color="000000"/>
            </w:tcBorders>
          </w:tcPr>
          <w:p w:rsidR="00EC166B" w:rsidRPr="006C38CA" w:rsidRDefault="00EC166B" w:rsidP="00EC166B">
            <w:pPr>
              <w:snapToGrid w:val="0"/>
              <w:rPr>
                <w:rFonts w:ascii="Arial Narrow" w:hAnsi="Arial Narrow" w:cs="Arial"/>
              </w:rPr>
            </w:pPr>
            <w:r w:rsidRPr="006C38CA">
              <w:rPr>
                <w:rFonts w:ascii="Arial Narrow" w:hAnsi="Arial Narrow" w:cs="Arial"/>
              </w:rPr>
              <w:t>K</w:t>
            </w:r>
            <w:r>
              <w:rPr>
                <w:rFonts w:ascii="Arial Narrow" w:hAnsi="Arial Narrow" w:cs="Arial"/>
              </w:rPr>
              <w:t>özösségi média (</w:t>
            </w:r>
            <w:proofErr w:type="spellStart"/>
            <w:r>
              <w:rPr>
                <w:rFonts w:ascii="Arial Narrow" w:hAnsi="Arial Narrow" w:cs="Arial"/>
              </w:rPr>
              <w:t>Facebo</w:t>
            </w:r>
            <w:r w:rsidRPr="006C38CA">
              <w:rPr>
                <w:rFonts w:ascii="Arial Narrow" w:hAnsi="Arial Narrow" w:cs="Arial"/>
              </w:rPr>
              <w:t>ok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, </w:t>
            </w:r>
            <w:proofErr w:type="spellStart"/>
            <w:r w:rsidRPr="006C38CA">
              <w:rPr>
                <w:rFonts w:ascii="Arial Narrow" w:hAnsi="Arial Narrow" w:cs="Arial"/>
              </w:rPr>
              <w:t>Twitter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, Google+, stb.) </w:t>
            </w:r>
            <w:proofErr w:type="gramStart"/>
            <w:r w:rsidRPr="006C38CA">
              <w:rPr>
                <w:rFonts w:ascii="Arial Narrow" w:hAnsi="Arial Narrow" w:cs="Arial"/>
              </w:rPr>
              <w:t>elérhetősége(</w:t>
            </w:r>
            <w:proofErr w:type="gramEnd"/>
            <w:r w:rsidRPr="006C38CA">
              <w:rPr>
                <w:rFonts w:ascii="Arial Narrow" w:hAnsi="Arial Narrow" w:cs="Arial"/>
              </w:rPr>
              <w:t>i)</w:t>
            </w:r>
          </w:p>
          <w:p w:rsidR="00EC166B" w:rsidRPr="006C38CA" w:rsidRDefault="00EC166B" w:rsidP="00EC166B">
            <w:pPr>
              <w:snapToGrid w:val="0"/>
              <w:rPr>
                <w:rFonts w:ascii="Verdana" w:hAnsi="Verdana"/>
                <w:sz w:val="13"/>
                <w:szCs w:val="13"/>
                <w:shd w:val="clear" w:color="auto" w:fill="FFFFFF"/>
              </w:rPr>
            </w:pPr>
          </w:p>
          <w:p w:rsidR="00EC166B" w:rsidRPr="006C38CA" w:rsidRDefault="00EC166B" w:rsidP="00EC166B">
            <w:pPr>
              <w:snapToGrid w:val="0"/>
              <w:rPr>
                <w:rFonts w:ascii="Arial Narrow" w:hAnsi="Arial Narrow" w:cs="Arial"/>
              </w:rPr>
            </w:pPr>
            <w:proofErr w:type="spellStart"/>
            <w:r w:rsidRPr="006C38CA">
              <w:rPr>
                <w:rFonts w:ascii="Arial Narrow" w:hAnsi="Arial Narrow" w:cs="Arial"/>
              </w:rPr>
              <w:t>Videomegosztó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 (</w:t>
            </w:r>
            <w:proofErr w:type="spellStart"/>
            <w:r w:rsidRPr="006C38CA">
              <w:rPr>
                <w:rFonts w:ascii="Arial Narrow" w:hAnsi="Arial Narrow" w:cs="Arial"/>
              </w:rPr>
              <w:t>Youtube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, </w:t>
            </w:r>
            <w:proofErr w:type="spellStart"/>
            <w:r w:rsidRPr="006C38CA">
              <w:rPr>
                <w:rFonts w:ascii="Arial Narrow" w:hAnsi="Arial Narrow" w:cs="Arial"/>
              </w:rPr>
              <w:t>Indavideo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, </w:t>
            </w:r>
            <w:proofErr w:type="spellStart"/>
            <w:r w:rsidRPr="006C38CA">
              <w:rPr>
                <w:rFonts w:ascii="Arial Narrow" w:hAnsi="Arial Narrow" w:cs="Arial"/>
              </w:rPr>
              <w:t>CivilJutub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, stb.) oldalon létesített csatornájának </w:t>
            </w:r>
            <w:proofErr w:type="gramStart"/>
            <w:r w:rsidRPr="006C38CA">
              <w:rPr>
                <w:rFonts w:ascii="Arial Narrow" w:hAnsi="Arial Narrow" w:cs="Arial"/>
              </w:rPr>
              <w:t>linkje(</w:t>
            </w:r>
            <w:proofErr w:type="gramEnd"/>
            <w:r w:rsidRPr="006C38CA">
              <w:rPr>
                <w:rFonts w:ascii="Arial Narrow" w:hAnsi="Arial Narrow" w:cs="Arial"/>
              </w:rPr>
              <w:t>i)</w:t>
            </w:r>
          </w:p>
          <w:p w:rsidR="005D258D" w:rsidRDefault="005D258D" w:rsidP="00EF17C3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6184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5D258D" w:rsidRDefault="005D258D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</w:tbl>
    <w:p w:rsidR="0033487D" w:rsidRDefault="0033487D" w:rsidP="00EF17C3">
      <w:pPr>
        <w:rPr>
          <w:rFonts w:ascii="Arial Narrow" w:hAnsi="Arial Narrow" w:cs="Arial"/>
          <w:b/>
          <w:sz w:val="28"/>
          <w:szCs w:val="28"/>
        </w:rPr>
      </w:pPr>
    </w:p>
    <w:p w:rsidR="00EF17C3" w:rsidRDefault="00EF17C3" w:rsidP="00EF17C3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 pályázat főbb adatai</w:t>
      </w:r>
    </w:p>
    <w:tbl>
      <w:tblPr>
        <w:tblW w:w="10029" w:type="dxa"/>
        <w:tblInd w:w="-70" w:type="dxa"/>
        <w:tblLayout w:type="fixed"/>
        <w:tblLook w:val="0000"/>
      </w:tblPr>
      <w:tblGrid>
        <w:gridCol w:w="4077"/>
        <w:gridCol w:w="5952"/>
      </w:tblGrid>
      <w:tr w:rsidR="00EF17C3">
        <w:trPr>
          <w:trHeight w:val="59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pályázat címe</w:t>
            </w:r>
          </w:p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952" w:type="dxa"/>
            <w:tcBorders>
              <w:top w:val="single" w:sz="4" w:space="0" w:color="000000"/>
              <w:right w:val="single" w:sz="4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trHeight w:val="598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pályázat címe angolul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328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3151FD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pályázat t</w:t>
            </w:r>
            <w:r w:rsidR="003151FD">
              <w:rPr>
                <w:rFonts w:ascii="Arial Narrow" w:hAnsi="Arial Narrow" w:cs="Arial"/>
              </w:rPr>
              <w:t>erülete</w:t>
            </w:r>
            <w:r w:rsidR="002B7F1E">
              <w:rPr>
                <w:rFonts w:ascii="Arial Narrow" w:hAnsi="Arial Narrow" w:cs="Arial"/>
              </w:rPr>
              <w:t xml:space="preserve"> </w:t>
            </w:r>
            <w:r w:rsidR="002B7F1E" w:rsidRPr="0066658E">
              <w:rPr>
                <w:rFonts w:ascii="Arial Narrow" w:hAnsi="Arial Narrow" w:cs="Arial"/>
                <w:color w:val="FF0000"/>
              </w:rPr>
              <w:t>(AZ ELSŐ FORDULÓS PÁLYÁZATBAN VÁLASZTOTT TÉMAKÖR NEM VÁLTOZTATHATÓ MEG!)</w:t>
            </w:r>
          </w:p>
          <w:p w:rsidR="00EF17C3" w:rsidRPr="00EF17C3" w:rsidRDefault="00EF17C3" w:rsidP="00EF17C3">
            <w:pPr>
              <w:rPr>
                <w:rFonts w:ascii="Arial Narrow" w:hAnsi="Arial Narrow" w:cs="Arial"/>
              </w:rPr>
            </w:pP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D60B39" w:rsidRPr="00E10305" w:rsidRDefault="00D60B39" w:rsidP="00D60B39">
            <w:pPr>
              <w:rPr>
                <w:rFonts w:ascii="Arial Narrow" w:hAnsi="Arial Narrow" w:cs="Arial"/>
              </w:rPr>
            </w:pPr>
            <w:bookmarkStart w:id="1" w:name="OLE_LINK1"/>
            <w:bookmarkStart w:id="2" w:name="OLE_LINK2"/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 w:cs="Arial"/>
              </w:rPr>
              <w:t xml:space="preserve"> </w:t>
            </w:r>
            <w:bookmarkEnd w:id="1"/>
            <w:bookmarkEnd w:id="2"/>
            <w:r>
              <w:rPr>
                <w:rFonts w:ascii="Arial Narrow" w:hAnsi="Arial Narrow" w:cs="Arial"/>
              </w:rPr>
              <w:t>d</w:t>
            </w:r>
            <w:r w:rsidRPr="00E10305">
              <w:rPr>
                <w:rFonts w:ascii="Arial Narrow" w:hAnsi="Arial Narrow" w:cs="Arial"/>
              </w:rPr>
              <w:t>emokrácia és emberi jogok</w:t>
            </w:r>
          </w:p>
          <w:p w:rsidR="00D60B39" w:rsidRPr="00E10305" w:rsidRDefault="00D60B39" w:rsidP="00D60B39">
            <w:pPr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női jogok és</w:t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esély</w:t>
            </w:r>
            <w:r w:rsidRPr="00E10305">
              <w:rPr>
                <w:rFonts w:ascii="Arial Narrow" w:hAnsi="Arial Narrow"/>
              </w:rPr>
              <w:t>egyenlőség</w:t>
            </w:r>
          </w:p>
          <w:p w:rsidR="00D60B39" w:rsidRPr="00E10305" w:rsidRDefault="00D60B39" w:rsidP="00D60B39">
            <w:pPr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</w:t>
            </w:r>
            <w:r w:rsidRPr="00E10305">
              <w:rPr>
                <w:rFonts w:ascii="Arial Narrow" w:hAnsi="Arial Narrow"/>
              </w:rPr>
              <w:t>özösség és szervezetfejlesztés</w:t>
            </w:r>
          </w:p>
          <w:p w:rsidR="00D60B39" w:rsidRPr="00E10305" w:rsidRDefault="00D60B39" w:rsidP="00D60B39">
            <w:pPr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</w:t>
            </w:r>
            <w:r w:rsidRPr="00E10305">
              <w:rPr>
                <w:rFonts w:ascii="Arial Narrow" w:hAnsi="Arial Narrow"/>
              </w:rPr>
              <w:t>fjúság</w:t>
            </w:r>
            <w:r>
              <w:rPr>
                <w:rFonts w:ascii="Arial Narrow" w:hAnsi="Arial Narrow"/>
              </w:rPr>
              <w:t>i</w:t>
            </w:r>
            <w:r w:rsidRPr="00E10305">
              <w:rPr>
                <w:rFonts w:ascii="Arial Narrow" w:hAnsi="Arial Narrow"/>
              </w:rPr>
              <w:t xml:space="preserve"> és gyermek</w:t>
            </w:r>
            <w:r>
              <w:rPr>
                <w:rFonts w:ascii="Arial Narrow" w:hAnsi="Arial Narrow"/>
              </w:rPr>
              <w:t xml:space="preserve"> ügyek</w:t>
            </w:r>
          </w:p>
          <w:p w:rsidR="00D60B39" w:rsidRPr="00E10305" w:rsidRDefault="00D60B39" w:rsidP="00D60B39">
            <w:pPr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</w:t>
            </w:r>
            <w:r w:rsidRPr="00E10305">
              <w:rPr>
                <w:rFonts w:ascii="Arial Narrow" w:hAnsi="Arial Narrow"/>
              </w:rPr>
              <w:t>örnyezet</w:t>
            </w:r>
            <w:r>
              <w:rPr>
                <w:rFonts w:ascii="Arial Narrow" w:hAnsi="Arial Narrow"/>
              </w:rPr>
              <w:t>védelem</w:t>
            </w:r>
            <w:r w:rsidRPr="00E10305">
              <w:rPr>
                <w:rFonts w:ascii="Arial Narrow" w:hAnsi="Arial Narrow"/>
              </w:rPr>
              <w:t xml:space="preserve"> és fenntartható fejlődés</w:t>
            </w:r>
          </w:p>
          <w:p w:rsidR="00D60B39" w:rsidRPr="00E10305" w:rsidRDefault="00D60B39" w:rsidP="00D60B39">
            <w:pPr>
              <w:ind w:left="224" w:hanging="224"/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j</w:t>
            </w:r>
            <w:r w:rsidRPr="00E10305">
              <w:rPr>
                <w:rFonts w:ascii="Arial Narrow" w:hAnsi="Arial Narrow"/>
              </w:rPr>
              <w:t>óléti szolgáltatások társadalmilag sérülékeny csoportoknak</w:t>
            </w:r>
          </w:p>
          <w:p w:rsidR="00EF17C3" w:rsidRPr="00EF17C3" w:rsidRDefault="00D60B39" w:rsidP="00EF17C3">
            <w:pPr>
              <w:ind w:left="224" w:hanging="224"/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t</w:t>
            </w:r>
            <w:r w:rsidRPr="00E10305">
              <w:rPr>
                <w:rFonts w:ascii="Arial Narrow" w:hAnsi="Arial Narrow" w:cs="Arial"/>
              </w:rPr>
              <w:t>ársadalmilag sérülékeny csoportok megerősítése (fókusz: roma integráció)</w:t>
            </w:r>
          </w:p>
        </w:tc>
      </w:tr>
      <w:tr w:rsidR="00EF17C3">
        <w:trPr>
          <w:cantSplit/>
          <w:trHeight w:val="328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projekt tervezett kezdése (év/ hó/ nap)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  <w:i/>
              </w:rPr>
            </w:pPr>
          </w:p>
        </w:tc>
      </w:tr>
      <w:tr w:rsidR="00EF17C3">
        <w:trPr>
          <w:cantSplit/>
          <w:trHeight w:val="328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projekt időtartama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2B7F1E">
            <w:pPr>
              <w:snapToGrid w:val="0"/>
              <w:rPr>
                <w:rFonts w:ascii="Arial Narrow" w:hAnsi="Arial Narrow" w:cs="Arial"/>
                <w:i/>
              </w:rPr>
            </w:pPr>
            <w:r w:rsidRPr="00EF17C3">
              <w:rPr>
                <w:rFonts w:ascii="Arial Narrow" w:hAnsi="Arial Narrow" w:cs="Arial"/>
              </w:rPr>
              <w:t>…</w:t>
            </w:r>
            <w:proofErr w:type="gramStart"/>
            <w:r w:rsidRPr="00EF17C3">
              <w:rPr>
                <w:rFonts w:ascii="Arial Narrow" w:hAnsi="Arial Narrow" w:cs="Arial"/>
              </w:rPr>
              <w:t>……..</w:t>
            </w:r>
            <w:proofErr w:type="gramEnd"/>
            <w:r w:rsidRPr="00EF17C3">
              <w:rPr>
                <w:rFonts w:ascii="Arial Narrow" w:hAnsi="Arial Narrow" w:cs="Arial"/>
              </w:rPr>
              <w:t xml:space="preserve"> hónap </w:t>
            </w:r>
            <w:r w:rsidRPr="00EF17C3">
              <w:rPr>
                <w:rFonts w:ascii="Arial Narrow" w:hAnsi="Arial Narrow" w:cs="Arial"/>
                <w:i/>
              </w:rPr>
              <w:t>(</w:t>
            </w:r>
            <w:proofErr w:type="spellStart"/>
            <w:r w:rsidRPr="00EF17C3">
              <w:rPr>
                <w:rFonts w:ascii="Arial Narrow" w:hAnsi="Arial Narrow" w:cs="Arial"/>
                <w:i/>
              </w:rPr>
              <w:t>max</w:t>
            </w:r>
            <w:proofErr w:type="spellEnd"/>
            <w:r w:rsidRPr="00EF17C3">
              <w:rPr>
                <w:rFonts w:ascii="Arial Narrow" w:hAnsi="Arial Narrow" w:cs="Arial"/>
                <w:i/>
              </w:rPr>
              <w:t xml:space="preserve">. </w:t>
            </w:r>
            <w:r w:rsidR="002B7F1E">
              <w:rPr>
                <w:rFonts w:ascii="Arial Narrow" w:hAnsi="Arial Narrow" w:cs="Arial"/>
                <w:i/>
              </w:rPr>
              <w:t>14</w:t>
            </w:r>
            <w:r w:rsidRPr="00EF17C3">
              <w:rPr>
                <w:rFonts w:ascii="Arial Narrow" w:hAnsi="Arial Narrow" w:cs="Arial"/>
                <w:i/>
              </w:rPr>
              <w:t xml:space="preserve"> hónap)</w:t>
            </w:r>
          </w:p>
        </w:tc>
      </w:tr>
      <w:tr w:rsidR="00D60B39">
        <w:trPr>
          <w:cantSplit/>
          <w:trHeight w:val="961"/>
        </w:trPr>
        <w:tc>
          <w:tcPr>
            <w:tcW w:w="4077" w:type="dxa"/>
            <w:tcBorders>
              <w:left w:val="single" w:sz="4" w:space="0" w:color="000000"/>
            </w:tcBorders>
          </w:tcPr>
          <w:p w:rsidR="00D60B39" w:rsidRPr="00EF17C3" w:rsidRDefault="00D60B39" w:rsidP="00EF17C3">
            <w:pPr>
              <w:snapToGrid w:val="0"/>
              <w:rPr>
                <w:rFonts w:ascii="Arial Narrow" w:hAnsi="Arial Narrow" w:cs="Arial"/>
              </w:rPr>
            </w:pPr>
            <w:r w:rsidRPr="00C73718">
              <w:rPr>
                <w:rFonts w:ascii="Arial Narrow" w:hAnsi="Arial Narrow" w:cs="Arial"/>
                <w:color w:val="FF0000"/>
              </w:rPr>
              <w:t>A projekt</w:t>
            </w:r>
            <w:r>
              <w:rPr>
                <w:rFonts w:ascii="Arial Narrow" w:hAnsi="Arial Narrow" w:cs="Arial"/>
                <w:color w:val="FF0000"/>
              </w:rPr>
              <w:t xml:space="preserve"> </w:t>
            </w:r>
            <w:r w:rsidRPr="00C73718">
              <w:rPr>
                <w:rFonts w:ascii="Arial Narrow" w:hAnsi="Arial Narrow" w:cs="Arial"/>
                <w:color w:val="FF0000"/>
              </w:rPr>
              <w:t>megvalósítás</w:t>
            </w:r>
            <w:r>
              <w:rPr>
                <w:rFonts w:ascii="Arial Narrow" w:hAnsi="Arial Narrow" w:cs="Arial"/>
                <w:color w:val="FF0000"/>
              </w:rPr>
              <w:t>ának</w:t>
            </w:r>
            <w:r w:rsidRPr="00C73718">
              <w:rPr>
                <w:rFonts w:ascii="Arial Narrow" w:hAnsi="Arial Narrow" w:cs="Arial"/>
                <w:color w:val="FF0000"/>
              </w:rPr>
              <w:t xml:space="preserve"> helyszíne (a megfelelő földrajzi hatókör megadásával település(</w:t>
            </w:r>
            <w:proofErr w:type="spellStart"/>
            <w:r w:rsidRPr="00C73718">
              <w:rPr>
                <w:rFonts w:ascii="Arial Narrow" w:hAnsi="Arial Narrow" w:cs="Arial"/>
                <w:color w:val="FF0000"/>
              </w:rPr>
              <w:t>ek</w:t>
            </w:r>
            <w:proofErr w:type="spellEnd"/>
            <w:r w:rsidRPr="00C73718">
              <w:rPr>
                <w:rFonts w:ascii="Arial Narrow" w:hAnsi="Arial Narrow" w:cs="Arial"/>
                <w:color w:val="FF0000"/>
              </w:rPr>
              <w:t xml:space="preserve">) vagy </w:t>
            </w:r>
            <w:proofErr w:type="gramStart"/>
            <w:r w:rsidRPr="00C73718">
              <w:rPr>
                <w:rFonts w:ascii="Arial Narrow" w:hAnsi="Arial Narrow" w:cs="Arial"/>
                <w:color w:val="FF0000"/>
              </w:rPr>
              <w:t>megye</w:t>
            </w:r>
            <w:proofErr w:type="gramEnd"/>
            <w:r w:rsidRPr="00C73718">
              <w:rPr>
                <w:rFonts w:ascii="Arial Narrow" w:hAnsi="Arial Narrow" w:cs="Arial"/>
                <w:color w:val="FF0000"/>
              </w:rPr>
              <w:t xml:space="preserve"> vagy régió)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D60B39" w:rsidRPr="00EF17C3" w:rsidRDefault="00D60B39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328"/>
        </w:trPr>
        <w:tc>
          <w:tcPr>
            <w:tcW w:w="100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projekt végrehajtásért felelős személy adatai</w:t>
            </w:r>
          </w:p>
        </w:tc>
      </w:tr>
      <w:tr w:rsidR="00EF17C3">
        <w:trPr>
          <w:cantSplit/>
          <w:trHeight w:val="522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projekt végrehajtásért felelős személy neve (kérjük, csak egy nevet jelöljenek meg)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335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Pozíciója</w:t>
            </w:r>
            <w:r w:rsidR="007C6425">
              <w:rPr>
                <w:rFonts w:ascii="Arial Narrow" w:hAnsi="Arial Narrow" w:cs="Arial"/>
              </w:rPr>
              <w:t xml:space="preserve"> </w:t>
            </w:r>
            <w:r w:rsidRPr="00EF17C3">
              <w:rPr>
                <w:rFonts w:ascii="Arial Narrow" w:hAnsi="Arial Narrow" w:cs="Arial"/>
              </w:rPr>
              <w:t>/</w:t>
            </w:r>
            <w:r w:rsidR="007C6425">
              <w:rPr>
                <w:rFonts w:ascii="Arial Narrow" w:hAnsi="Arial Narrow" w:cs="Arial"/>
              </w:rPr>
              <w:t xml:space="preserve"> </w:t>
            </w:r>
            <w:r w:rsidRPr="00EF17C3">
              <w:rPr>
                <w:rFonts w:ascii="Arial Narrow" w:hAnsi="Arial Narrow" w:cs="Arial"/>
              </w:rPr>
              <w:t>feladatköre a szervezetben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335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E-mail elérhetősége</w:t>
            </w:r>
            <w:r w:rsidR="00D60B39">
              <w:rPr>
                <w:rFonts w:ascii="Arial Narrow" w:hAnsi="Arial Narrow" w:cs="Arial"/>
              </w:rPr>
              <w:t xml:space="preserve"> </w:t>
            </w:r>
            <w:r w:rsidR="005E6EE5">
              <w:rPr>
                <w:rFonts w:ascii="Arial Narrow" w:hAnsi="Arial Narrow" w:cs="Arial"/>
              </w:rPr>
              <w:t>(</w:t>
            </w:r>
            <w:r w:rsidR="00D60B39">
              <w:rPr>
                <w:rFonts w:ascii="Arial Narrow" w:hAnsi="Arial Narrow" w:cs="Arial"/>
              </w:rPr>
              <w:t>a későbbiekben ez lesz a kapcsolattartás fő eszköze, ezért kérjük, olyan címet adjanak itt meg, amelyet rendszeresen olvasnak)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524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Telefon</w:t>
            </w:r>
            <w:r w:rsidR="006B320B">
              <w:rPr>
                <w:rFonts w:ascii="Arial Narrow" w:hAnsi="Arial Narrow" w:cs="Arial"/>
              </w:rPr>
              <w:t>os</w:t>
            </w:r>
            <w:r w:rsidRPr="00EF17C3">
              <w:rPr>
                <w:rFonts w:ascii="Arial Narrow" w:hAnsi="Arial Narrow" w:cs="Arial"/>
              </w:rPr>
              <w:t xml:space="preserve"> elérhetősége (mobiltelefonszám is megadható)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524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szervezet partner-e másik NCTA pályázatban?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 xml:space="preserve">Igen </w:t>
            </w:r>
            <w:r w:rsidR="007C6033">
              <w:rPr>
                <w:rFonts w:ascii="Arial Narrow" w:hAnsi="Arial Narrow" w:cs="Arial"/>
              </w:rPr>
              <w:t>–</w:t>
            </w:r>
            <w:r w:rsidRPr="00EF17C3">
              <w:rPr>
                <w:rFonts w:ascii="Arial Narrow" w:hAnsi="Arial Narrow" w:cs="Arial"/>
              </w:rPr>
              <w:t xml:space="preserve"> nem</w:t>
            </w:r>
          </w:p>
        </w:tc>
      </w:tr>
      <w:tr w:rsidR="00EF17C3">
        <w:trPr>
          <w:cantSplit/>
          <w:trHeight w:val="524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lastRenderedPageBreak/>
              <w:t>Ha igen, melyikben?</w:t>
            </w:r>
          </w:p>
        </w:tc>
        <w:tc>
          <w:tcPr>
            <w:tcW w:w="5952" w:type="dxa"/>
            <w:tcBorders>
              <w:bottom w:val="single" w:sz="4" w:space="0" w:color="000000"/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Pályázat azonosítója:</w:t>
            </w:r>
          </w:p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Pályázat címe:</w:t>
            </w:r>
          </w:p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Pályázatot beadó szervezet neve:</w:t>
            </w:r>
          </w:p>
        </w:tc>
      </w:tr>
    </w:tbl>
    <w:p w:rsidR="00C61141" w:rsidRDefault="00C61141" w:rsidP="00EF17C3">
      <w:pPr>
        <w:snapToGrid w:val="0"/>
      </w:pPr>
    </w:p>
    <w:p w:rsidR="00EF17C3" w:rsidRDefault="00EF17C3" w:rsidP="00EF17C3">
      <w:pPr>
        <w:snapToGrid w:val="0"/>
        <w:jc w:val="both"/>
        <w:rPr>
          <w:rFonts w:ascii="Arial Narrow" w:hAnsi="Arial Narrow" w:cs="Arial"/>
          <w:b/>
        </w:rPr>
      </w:pPr>
      <w:r w:rsidRPr="00EF17C3">
        <w:rPr>
          <w:rFonts w:ascii="Arial Narrow" w:hAnsi="Arial Narrow" w:cs="Arial"/>
          <w:b/>
        </w:rPr>
        <w:t>A</w:t>
      </w:r>
      <w:r>
        <w:rPr>
          <w:rFonts w:ascii="Arial Narrow" w:hAnsi="Arial Narrow" w:cs="Arial"/>
          <w:b/>
        </w:rPr>
        <w:t>z adatlapon</w:t>
      </w:r>
      <w:r w:rsidRPr="00EF17C3">
        <w:rPr>
          <w:rFonts w:ascii="Arial Narrow" w:hAnsi="Arial Narrow" w:cs="Arial"/>
          <w:b/>
        </w:rPr>
        <w:t xml:space="preserve"> megadott karakterszámok szóközökkel együtt értendők!</w:t>
      </w:r>
      <w:r>
        <w:rPr>
          <w:rFonts w:ascii="Arial Narrow" w:hAnsi="Arial Narrow" w:cs="Arial"/>
          <w:b/>
        </w:rPr>
        <w:t xml:space="preserve"> </w:t>
      </w:r>
      <w:proofErr w:type="gramStart"/>
      <w:r>
        <w:rPr>
          <w:rFonts w:ascii="Arial Narrow" w:hAnsi="Arial Narrow" w:cs="Arial"/>
          <w:b/>
        </w:rPr>
        <w:t>Kérjük</w:t>
      </w:r>
      <w:proofErr w:type="gramEnd"/>
      <w:r>
        <w:rPr>
          <w:rFonts w:ascii="Arial Narrow" w:hAnsi="Arial Narrow" w:cs="Arial"/>
          <w:b/>
        </w:rPr>
        <w:t xml:space="preserve"> vegyék figyelembe, hogy a MS Word dokumentumban látott karakterszámok az online rendszer adatlapjába bemásolva – a szöveg formázásai miatt módosulhatnak, ezért ellenőrizzék, hogy a rendszerbe bemásolt szöveg vége nem maradt-e le a másolás következtében!</w:t>
      </w:r>
    </w:p>
    <w:p w:rsidR="00EF17C3" w:rsidRDefault="00EF17C3" w:rsidP="00EF17C3">
      <w:pPr>
        <w:snapToGrid w:val="0"/>
        <w:jc w:val="both"/>
        <w:rPr>
          <w:rFonts w:ascii="Arial Narrow" w:hAnsi="Arial Narrow" w:cs="Arial"/>
          <w:b/>
        </w:rPr>
      </w:pPr>
    </w:p>
    <w:p w:rsidR="00222C31" w:rsidRDefault="00222C31" w:rsidP="00EF17C3">
      <w:pPr>
        <w:snapToGrid w:val="0"/>
        <w:jc w:val="both"/>
        <w:rPr>
          <w:rFonts w:ascii="Arial Narrow" w:hAnsi="Arial Narrow" w:cs="Arial"/>
          <w:b/>
        </w:rPr>
      </w:pPr>
    </w:p>
    <w:p w:rsidR="00EF17C3" w:rsidRDefault="00EF17C3" w:rsidP="00EF17C3">
      <w:pPr>
        <w:snapToGri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Kérjük, hogy azon kérdések esetében, ahol több alpont is található, minden pontot érintsenek válaszukban!</w:t>
      </w:r>
    </w:p>
    <w:p w:rsidR="00C61141" w:rsidRDefault="00C61141" w:rsidP="00EF17C3">
      <w:pPr>
        <w:snapToGri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Bármilyen kérdés, bizonytalanság esetén kérjük, lépjenek kapcsolatba a lebonyolító alapítványokkal!</w:t>
      </w:r>
    </w:p>
    <w:p w:rsidR="00EF17C3" w:rsidRPr="00EF17C3" w:rsidRDefault="00EF17C3" w:rsidP="00EF17C3">
      <w:pPr>
        <w:snapToGrid w:val="0"/>
        <w:jc w:val="both"/>
        <w:rPr>
          <w:rFonts w:ascii="Arial Narrow" w:hAnsi="Arial Narrow" w:cs="Arial"/>
          <w:b/>
        </w:rPr>
      </w:pPr>
    </w:p>
    <w:p w:rsidR="00EF17C3" w:rsidRDefault="00EF17C3" w:rsidP="003151FD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 projekt bemutatása</w:t>
      </w:r>
    </w:p>
    <w:p w:rsidR="00D60B39" w:rsidRDefault="00D60B39" w:rsidP="00EF17C3">
      <w:pPr>
        <w:rPr>
          <w:rFonts w:ascii="Arial Narrow" w:hAnsi="Arial Narrow" w:cs="Arial"/>
          <w:b/>
          <w:sz w:val="28"/>
          <w:szCs w:val="28"/>
        </w:rPr>
      </w:pPr>
    </w:p>
    <w:p w:rsidR="00EF17C3" w:rsidRDefault="0005379A" w:rsidP="00C61141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 w:cs="Arial"/>
        </w:rPr>
      </w:pPr>
      <w:r>
        <w:rPr>
          <w:rFonts w:ascii="Arial Narrow" w:hAnsi="Arial Narrow" w:cs="Arial"/>
          <w:sz w:val="24"/>
          <w:szCs w:val="24"/>
        </w:rPr>
        <w:t>1.</w:t>
      </w:r>
      <w:r>
        <w:rPr>
          <w:rFonts w:ascii="Arial Narrow" w:hAnsi="Arial Narrow" w:cs="Arial"/>
          <w:sz w:val="24"/>
          <w:szCs w:val="24"/>
        </w:rPr>
        <w:tab/>
      </w:r>
      <w:r w:rsidR="00D60B39">
        <w:rPr>
          <w:rFonts w:ascii="Arial Narrow" w:hAnsi="Arial Narrow" w:cs="Arial"/>
          <w:sz w:val="24"/>
          <w:szCs w:val="24"/>
        </w:rPr>
        <w:t xml:space="preserve">A </w:t>
      </w:r>
      <w:r w:rsidR="00D60B39" w:rsidRPr="00B641B9">
        <w:rPr>
          <w:rFonts w:ascii="Arial Narrow" w:hAnsi="Arial Narrow" w:cs="Arial"/>
          <w:sz w:val="24"/>
          <w:szCs w:val="24"/>
        </w:rPr>
        <w:t>projekt által kez</w:t>
      </w:r>
      <w:r w:rsidR="00D60B39">
        <w:rPr>
          <w:rFonts w:ascii="Arial Narrow" w:hAnsi="Arial Narrow" w:cs="Arial"/>
          <w:sz w:val="24"/>
          <w:szCs w:val="24"/>
        </w:rPr>
        <w:t xml:space="preserve">elni kívánt probléma rövid bemutatása, a </w:t>
      </w:r>
      <w:r w:rsidR="00D60B39" w:rsidRPr="001E1C69">
        <w:rPr>
          <w:rFonts w:ascii="Arial Narrow" w:hAnsi="Arial Narrow" w:cs="Arial"/>
          <w:sz w:val="24"/>
          <w:szCs w:val="24"/>
        </w:rPr>
        <w:t>projekt indokoltsága, a</w:t>
      </w:r>
      <w:r w:rsidR="00D60B39">
        <w:rPr>
          <w:rFonts w:ascii="Arial Narrow" w:hAnsi="Arial Narrow" w:cs="Arial"/>
          <w:sz w:val="24"/>
          <w:szCs w:val="24"/>
        </w:rPr>
        <w:t>ktualitása</w:t>
      </w:r>
      <w:r w:rsidR="00C61141">
        <w:rPr>
          <w:rFonts w:ascii="Arial Narrow" w:hAnsi="Arial Narrow" w:cs="Arial"/>
          <w:sz w:val="24"/>
          <w:szCs w:val="24"/>
        </w:rPr>
        <w:t>:</w:t>
      </w:r>
      <w:r w:rsidR="001F5BF9">
        <w:rPr>
          <w:rFonts w:ascii="Arial Narrow" w:hAnsi="Arial Narrow" w:cs="Arial"/>
          <w:sz w:val="24"/>
          <w:szCs w:val="24"/>
        </w:rPr>
        <w:t xml:space="preserve"> miért van szükség rá? K</w:t>
      </w:r>
      <w:r w:rsidR="00EF17C3">
        <w:rPr>
          <w:rFonts w:ascii="Arial Narrow" w:hAnsi="Arial Narrow" w:cs="Arial"/>
          <w:sz w:val="24"/>
          <w:szCs w:val="24"/>
        </w:rPr>
        <w:t>érjük, minden kérdésre térjen ki válaszában</w:t>
      </w:r>
      <w:r w:rsidR="001F5BF9">
        <w:rPr>
          <w:rFonts w:ascii="Arial Narrow" w:hAnsi="Arial Narrow" w:cs="Arial"/>
          <w:sz w:val="24"/>
          <w:szCs w:val="24"/>
        </w:rPr>
        <w:t>.</w:t>
      </w:r>
      <w:r w:rsidR="00EF17C3">
        <w:rPr>
          <w:rFonts w:ascii="Arial Narrow" w:hAnsi="Arial Narrow" w:cs="Arial"/>
          <w:sz w:val="24"/>
          <w:szCs w:val="24"/>
        </w:rPr>
        <w:t xml:space="preserve"> </w:t>
      </w:r>
      <w:r w:rsidR="00EF17C3" w:rsidRPr="005E6EE5">
        <w:rPr>
          <w:rFonts w:ascii="Arial Narrow" w:hAnsi="Arial Narrow" w:cs="Arial"/>
          <w:bCs/>
          <w:sz w:val="24"/>
          <w:szCs w:val="24"/>
        </w:rPr>
        <w:t xml:space="preserve">(Max. </w:t>
      </w:r>
      <w:r w:rsidR="001F5BF9" w:rsidRPr="005E6EE5">
        <w:rPr>
          <w:rFonts w:ascii="Arial Narrow" w:hAnsi="Arial Narrow" w:cs="Arial"/>
          <w:bCs/>
          <w:sz w:val="24"/>
          <w:szCs w:val="24"/>
        </w:rPr>
        <w:t>3</w:t>
      </w:r>
      <w:r w:rsidR="00EF17C3" w:rsidRPr="005E6EE5">
        <w:rPr>
          <w:rFonts w:ascii="Arial Narrow" w:hAnsi="Arial Narrow" w:cs="Arial"/>
          <w:bCs/>
          <w:sz w:val="24"/>
          <w:szCs w:val="24"/>
        </w:rPr>
        <w:t>000 karakter.)</w:t>
      </w:r>
      <w:r w:rsidR="00EF17C3" w:rsidRPr="00865EED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EF17C3" w:rsidRPr="00EF17C3">
        <w:rPr>
          <w:rFonts w:ascii="Arial Narrow" w:hAnsi="Arial Narrow" w:cs="Arial"/>
          <w:b w:val="0"/>
          <w:sz w:val="24"/>
          <w:szCs w:val="24"/>
        </w:rPr>
        <w:t>Az első forduló adatlapjáról átemeli ide a szöveg</w:t>
      </w:r>
      <w:r w:rsidR="00020776">
        <w:rPr>
          <w:rFonts w:ascii="Arial Narrow" w:hAnsi="Arial Narrow" w:cs="Arial"/>
          <w:b w:val="0"/>
          <w:sz w:val="24"/>
          <w:szCs w:val="24"/>
        </w:rPr>
        <w:t>et a rendszer, de több karakter</w:t>
      </w:r>
      <w:r w:rsidR="00EF17C3" w:rsidRPr="00EF17C3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020776">
        <w:rPr>
          <w:rFonts w:ascii="Arial Narrow" w:hAnsi="Arial Narrow" w:cs="Arial"/>
          <w:b w:val="0"/>
          <w:sz w:val="24"/>
          <w:szCs w:val="24"/>
        </w:rPr>
        <w:t>áll rendelkezésre</w:t>
      </w:r>
      <w:r w:rsidR="00EF17C3" w:rsidRPr="00EF17C3">
        <w:rPr>
          <w:rFonts w:ascii="Arial Narrow" w:hAnsi="Arial Narrow" w:cs="Arial"/>
          <w:b w:val="0"/>
          <w:sz w:val="24"/>
          <w:szCs w:val="24"/>
        </w:rPr>
        <w:t>, hogy bővebben megválaszolhassa a kérdéseket!</w:t>
      </w:r>
    </w:p>
    <w:p w:rsidR="00FE6767" w:rsidRDefault="00FE6767" w:rsidP="00FE6767">
      <w:pPr>
        <w:snapToGrid w:val="0"/>
        <w:ind w:left="360"/>
        <w:rPr>
          <w:rFonts w:ascii="Arial Narrow" w:hAnsi="Arial Narrow" w:cs="Arial"/>
        </w:rPr>
      </w:pPr>
    </w:p>
    <w:p w:rsidR="001D16B3" w:rsidRDefault="0050422C" w:rsidP="001D16B3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1.1. </w:t>
      </w:r>
      <w:r w:rsidRPr="006D26CB">
        <w:rPr>
          <w:rFonts w:ascii="Arial Narrow" w:hAnsi="Arial Narrow" w:cs="Arial"/>
          <w:b/>
        </w:rPr>
        <w:t xml:space="preserve">Fogalmazza meg azt a konkrét problémát </w:t>
      </w:r>
      <w:r w:rsidRPr="006D26CB">
        <w:rPr>
          <w:rFonts w:ascii="Arial Narrow" w:hAnsi="Arial Narrow" w:cs="Arial"/>
        </w:rPr>
        <w:t>(helyi/ regionális/ országos</w:t>
      </w:r>
      <w:r>
        <w:rPr>
          <w:rFonts w:ascii="Arial Narrow" w:hAnsi="Arial Narrow" w:cs="Arial"/>
        </w:rPr>
        <w:t xml:space="preserve"> emberi jogi,</w:t>
      </w:r>
      <w:r w:rsidRPr="006D26CB">
        <w:rPr>
          <w:rFonts w:ascii="Arial Narrow" w:hAnsi="Arial Narrow" w:cs="Arial"/>
        </w:rPr>
        <w:t xml:space="preserve"> környezeti ügyet, konfliktust, </w:t>
      </w:r>
      <w:r>
        <w:rPr>
          <w:rFonts w:ascii="Arial Narrow" w:hAnsi="Arial Narrow" w:cs="Arial"/>
        </w:rPr>
        <w:t xml:space="preserve">esélyegyenlőségi problémát, </w:t>
      </w:r>
      <w:r w:rsidRPr="006D26CB">
        <w:rPr>
          <w:rFonts w:ascii="Arial Narrow" w:hAnsi="Arial Narrow" w:cs="Arial"/>
        </w:rPr>
        <w:t xml:space="preserve">szociális, ifjúsági, társadalmi, gazdasági szükségletet stb.) </w:t>
      </w:r>
      <w:r w:rsidRPr="006B320B">
        <w:rPr>
          <w:rFonts w:ascii="Arial Narrow" w:hAnsi="Arial Narrow" w:cs="Arial"/>
          <w:b/>
        </w:rPr>
        <w:t>és kiváltó okait, amire megoldást keres.</w:t>
      </w:r>
      <w:r w:rsidRPr="00EC166B">
        <w:rPr>
          <w:rFonts w:ascii="Arial Narrow" w:hAnsi="Arial Narrow" w:cs="Arial"/>
        </w:rPr>
        <w:t xml:space="preserve"> Miért van szükség a projektre? A célcsoport és az adott helyszín tekintetében konkrétan miben nyilvánul meg a probléma?</w:t>
      </w:r>
    </w:p>
    <w:p w:rsidR="001D16B3" w:rsidRPr="006D26CB" w:rsidRDefault="0050422C" w:rsidP="001D16B3">
      <w:pPr>
        <w:snapToGrid w:val="0"/>
        <w:ind w:left="374" w:hanging="374"/>
        <w:jc w:val="both"/>
        <w:rPr>
          <w:rFonts w:ascii="Arial Narrow" w:hAnsi="Arial Narrow" w:cs="Arial"/>
        </w:rPr>
      </w:pPr>
      <w:r w:rsidRPr="001F5BF9">
        <w:rPr>
          <w:rFonts w:ascii="Arial Narrow" w:hAnsi="Arial Narrow" w:cs="Arial"/>
          <w:b/>
          <w:bCs/>
        </w:rPr>
        <w:t>1.2.</w:t>
      </w:r>
      <w:r>
        <w:rPr>
          <w:rFonts w:ascii="Arial Narrow" w:hAnsi="Arial Narrow" w:cs="Arial"/>
        </w:rPr>
        <w:t xml:space="preserve"> </w:t>
      </w:r>
      <w:r w:rsidRPr="00D60B39">
        <w:rPr>
          <w:rFonts w:ascii="Arial Narrow" w:hAnsi="Arial Narrow" w:cs="Arial"/>
          <w:b/>
          <w:bCs/>
        </w:rPr>
        <w:t>Mi a bemutatott probléma kiváltó oka</w:t>
      </w:r>
      <w:r>
        <w:rPr>
          <w:rFonts w:ascii="Arial Narrow" w:hAnsi="Arial Narrow" w:cs="Arial"/>
          <w:b/>
          <w:bCs/>
        </w:rPr>
        <w:t>/</w:t>
      </w:r>
      <w:r w:rsidRPr="00D60B39">
        <w:rPr>
          <w:rFonts w:ascii="Arial Narrow" w:hAnsi="Arial Narrow" w:cs="Arial"/>
          <w:b/>
          <w:bCs/>
        </w:rPr>
        <w:t>okai?</w:t>
      </w:r>
      <w:r>
        <w:rPr>
          <w:rFonts w:ascii="Arial Narrow" w:hAnsi="Arial Narrow" w:cs="Arial"/>
        </w:rPr>
        <w:t xml:space="preserve"> Mire van szüksége a célcsoportnak a probléma megoldásához és mi hiányzik most? </w:t>
      </w:r>
      <w:r w:rsidR="006B320B">
        <w:rPr>
          <w:rFonts w:ascii="Arial Narrow" w:hAnsi="Arial Narrow" w:cs="Arial"/>
        </w:rPr>
        <w:t>Melyek azok</w:t>
      </w:r>
      <w:r w:rsidR="006B320B" w:rsidRPr="00FE1694">
        <w:rPr>
          <w:rFonts w:ascii="Arial Narrow" w:hAnsi="Arial Narrow" w:cs="Arial"/>
        </w:rPr>
        <w:t xml:space="preserve"> </w:t>
      </w:r>
      <w:r w:rsidR="006B320B">
        <w:rPr>
          <w:rFonts w:ascii="Arial Narrow" w:hAnsi="Arial Narrow" w:cs="Arial"/>
        </w:rPr>
        <w:t>a dolgok a felsorolt problémákon belül, amelyekre a pr</w:t>
      </w:r>
      <w:r w:rsidR="001D16B3">
        <w:rPr>
          <w:rFonts w:ascii="Arial Narrow" w:hAnsi="Arial Narrow" w:cs="Arial"/>
        </w:rPr>
        <w:t>ojekt ténylegesen reagálni fog?</w:t>
      </w:r>
    </w:p>
    <w:p w:rsidR="001D16B3" w:rsidRPr="001D16B3" w:rsidRDefault="006B320B" w:rsidP="001D16B3">
      <w:pPr>
        <w:numPr>
          <w:ilvl w:val="1"/>
          <w:numId w:val="27"/>
        </w:numPr>
        <w:snapToGri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Van olyan aktualitás, ami miatt különösen fontos, hogy most hajtsa végre a projektet?</w:t>
      </w:r>
    </w:p>
    <w:p w:rsidR="00D55FFA" w:rsidRPr="00C91812" w:rsidRDefault="00C91812" w:rsidP="00EF17C3">
      <w:pPr>
        <w:numPr>
          <w:ilvl w:val="1"/>
          <w:numId w:val="27"/>
        </w:numPr>
        <w:snapToGrid w:val="0"/>
        <w:rPr>
          <w:rFonts w:ascii="Arial Narrow" w:hAnsi="Arial Narrow" w:cs="Arial"/>
        </w:rPr>
      </w:pPr>
      <w:r w:rsidRPr="00C91812">
        <w:rPr>
          <w:rFonts w:ascii="Arial Narrow" w:hAnsi="Arial Narrow" w:cs="Arial"/>
        </w:rPr>
        <w:t>Ha készített helyzetelemzést vagy szükségletfelmérést, akár a meglévő erősségekre, lehetőségekre vonatkozóan is, azt is itt mutassa be.</w:t>
      </w:r>
    </w:p>
    <w:p w:rsidR="001F5BF9" w:rsidRDefault="001F5BF9" w:rsidP="001F5BF9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 w:cs="Arial"/>
        </w:rPr>
      </w:pPr>
      <w:r w:rsidRPr="001E1C69">
        <w:rPr>
          <w:rFonts w:ascii="Arial Narrow" w:hAnsi="Arial Narrow" w:cs="Arial"/>
          <w:i w:val="0"/>
          <w:sz w:val="24"/>
          <w:szCs w:val="24"/>
        </w:rPr>
        <w:t xml:space="preserve">2. </w:t>
      </w:r>
      <w:r w:rsidRPr="00C73718">
        <w:rPr>
          <w:rFonts w:ascii="Arial Narrow" w:hAnsi="Arial Narrow" w:cs="Arial"/>
          <w:iCs/>
          <w:sz w:val="24"/>
          <w:szCs w:val="24"/>
        </w:rPr>
        <w:t xml:space="preserve">A projekt célja, azaz a probléma megoldására tett javaslat rövid bemutatása </w:t>
      </w:r>
      <w:r w:rsidRPr="00C73718">
        <w:rPr>
          <w:rFonts w:ascii="Arial Narrow" w:hAnsi="Arial Narrow" w:cs="Arial"/>
          <w:iCs/>
        </w:rPr>
        <w:t>–</w:t>
      </w:r>
      <w:r w:rsidRPr="00C73718">
        <w:rPr>
          <w:rFonts w:ascii="Arial Narrow" w:hAnsi="Arial Narrow" w:cs="Arial"/>
          <w:iCs/>
          <w:sz w:val="24"/>
          <w:szCs w:val="24"/>
        </w:rPr>
        <w:t xml:space="preserve"> kérjük, minden kérdésre térjen ki válaszában. (Max. </w:t>
      </w:r>
      <w:r>
        <w:rPr>
          <w:rFonts w:ascii="Arial Narrow" w:hAnsi="Arial Narrow" w:cs="Arial"/>
          <w:iCs/>
          <w:sz w:val="24"/>
          <w:szCs w:val="24"/>
        </w:rPr>
        <w:t>30</w:t>
      </w:r>
      <w:r w:rsidRPr="00C73718">
        <w:rPr>
          <w:rFonts w:ascii="Arial Narrow" w:hAnsi="Arial Narrow" w:cs="Arial"/>
          <w:iCs/>
          <w:sz w:val="24"/>
          <w:szCs w:val="24"/>
        </w:rPr>
        <w:t>00 karakter.)</w:t>
      </w:r>
      <w:r>
        <w:rPr>
          <w:rFonts w:ascii="Arial Narrow" w:hAnsi="Arial Narrow" w:cs="Arial"/>
          <w:iCs/>
          <w:sz w:val="24"/>
          <w:szCs w:val="24"/>
        </w:rPr>
        <w:t xml:space="preserve"> </w:t>
      </w:r>
      <w:r w:rsidRPr="00EF17C3">
        <w:rPr>
          <w:rFonts w:ascii="Arial Narrow" w:hAnsi="Arial Narrow" w:cs="Arial"/>
          <w:b w:val="0"/>
          <w:sz w:val="24"/>
          <w:szCs w:val="24"/>
        </w:rPr>
        <w:t>Az első forduló adatlapjáról átemeli ide a szöveg</w:t>
      </w:r>
      <w:r>
        <w:rPr>
          <w:rFonts w:ascii="Arial Narrow" w:hAnsi="Arial Narrow" w:cs="Arial"/>
          <w:b w:val="0"/>
          <w:sz w:val="24"/>
          <w:szCs w:val="24"/>
        </w:rPr>
        <w:t>et a rendszer, de több karakter</w:t>
      </w:r>
      <w:r w:rsidRPr="00EF17C3">
        <w:rPr>
          <w:rFonts w:ascii="Arial Narrow" w:hAnsi="Arial Narrow" w:cs="Arial"/>
          <w:b w:val="0"/>
          <w:sz w:val="24"/>
          <w:szCs w:val="24"/>
        </w:rPr>
        <w:t xml:space="preserve"> </w:t>
      </w:r>
      <w:r>
        <w:rPr>
          <w:rFonts w:ascii="Arial Narrow" w:hAnsi="Arial Narrow" w:cs="Arial"/>
          <w:b w:val="0"/>
          <w:sz w:val="24"/>
          <w:szCs w:val="24"/>
        </w:rPr>
        <w:t>áll rendelkezésre</w:t>
      </w:r>
      <w:r w:rsidRPr="00EF17C3">
        <w:rPr>
          <w:rFonts w:ascii="Arial Narrow" w:hAnsi="Arial Narrow" w:cs="Arial"/>
          <w:b w:val="0"/>
          <w:sz w:val="24"/>
          <w:szCs w:val="24"/>
        </w:rPr>
        <w:t>, hogy bővebben megválaszolhassa a kérdéseket!</w:t>
      </w:r>
    </w:p>
    <w:p w:rsidR="001F5BF9" w:rsidRDefault="001F5BF9" w:rsidP="001F5BF9">
      <w:pPr>
        <w:snapToGrid w:val="0"/>
        <w:ind w:left="374" w:hanging="374"/>
        <w:jc w:val="both"/>
        <w:rPr>
          <w:rFonts w:ascii="Arial Narrow" w:hAnsi="Arial Narrow" w:cs="Arial"/>
          <w:b/>
        </w:rPr>
      </w:pPr>
    </w:p>
    <w:p w:rsidR="001F5BF9" w:rsidRPr="00ED5709" w:rsidRDefault="001F5BF9" w:rsidP="001F5BF9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</w:t>
      </w:r>
      <w:r w:rsidRPr="00ED5709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  <w:b/>
        </w:rPr>
        <w:t>1</w:t>
      </w:r>
      <w:r w:rsidRPr="00ED5709">
        <w:rPr>
          <w:rFonts w:ascii="Arial Narrow" w:hAnsi="Arial Narrow" w:cs="Arial"/>
          <w:b/>
        </w:rPr>
        <w:t>.</w:t>
      </w:r>
      <w:r w:rsidRPr="00ED5709">
        <w:rPr>
          <w:rFonts w:ascii="Arial Narrow" w:hAnsi="Arial Narrow" w:cs="Arial"/>
          <w:b/>
        </w:rPr>
        <w:tab/>
        <w:t xml:space="preserve">A projekt közvetlen/rövid távú </w:t>
      </w:r>
      <w:proofErr w:type="gramStart"/>
      <w:r w:rsidRPr="00ED5709">
        <w:rPr>
          <w:rFonts w:ascii="Arial Narrow" w:hAnsi="Arial Narrow" w:cs="Arial"/>
          <w:b/>
        </w:rPr>
        <w:t>célja(</w:t>
      </w:r>
      <w:proofErr w:type="gramEnd"/>
      <w:r w:rsidRPr="00ED5709">
        <w:rPr>
          <w:rFonts w:ascii="Arial Narrow" w:hAnsi="Arial Narrow" w:cs="Arial"/>
          <w:b/>
        </w:rPr>
        <w:t>i):</w:t>
      </w:r>
      <w:r w:rsidRPr="00ED5709">
        <w:rPr>
          <w:rFonts w:ascii="Arial Narrow" w:hAnsi="Arial Narrow" w:cs="Arial"/>
        </w:rPr>
        <w:t xml:space="preserve"> milyen </w:t>
      </w:r>
      <w:r w:rsidRPr="00ED5709">
        <w:rPr>
          <w:rFonts w:ascii="Arial Narrow" w:hAnsi="Arial Narrow" w:cs="Arial"/>
          <w:b/>
          <w:u w:val="single"/>
        </w:rPr>
        <w:t xml:space="preserve">konkrét </w:t>
      </w:r>
      <w:r w:rsidRPr="00ED5709">
        <w:rPr>
          <w:rFonts w:ascii="Arial Narrow" w:hAnsi="Arial Narrow" w:cs="Arial"/>
        </w:rPr>
        <w:t xml:space="preserve">változásokat kívánnak elérni a projekt végrehajtásával? </w:t>
      </w:r>
      <w:r w:rsidRPr="00465825">
        <w:rPr>
          <w:rFonts w:ascii="Arial Narrow" w:hAnsi="Arial Narrow" w:cs="Arial"/>
        </w:rPr>
        <w:t xml:space="preserve">Milyen haszonnal jár a közös munka a résztvevők, a pályázó szervezet, </w:t>
      </w:r>
      <w:r w:rsidR="006B320B">
        <w:rPr>
          <w:rFonts w:ascii="Arial Narrow" w:hAnsi="Arial Narrow" w:cs="Arial"/>
        </w:rPr>
        <w:t xml:space="preserve">a célcsoport, </w:t>
      </w:r>
      <w:r w:rsidRPr="00465825">
        <w:rPr>
          <w:rFonts w:ascii="Arial Narrow" w:hAnsi="Arial Narrow" w:cs="Arial"/>
        </w:rPr>
        <w:t xml:space="preserve">valamint rajtuk keresztül a szélesebb közösség számára? </w:t>
      </w:r>
      <w:r w:rsidRPr="00ED5709">
        <w:rPr>
          <w:rFonts w:ascii="Arial Narrow" w:hAnsi="Arial Narrow" w:cs="Arial"/>
        </w:rPr>
        <w:t>Mi lesz jobb, mint most és miért?</w:t>
      </w:r>
      <w:r w:rsidR="00436390">
        <w:rPr>
          <w:rFonts w:ascii="Arial Narrow" w:hAnsi="Arial Narrow" w:cs="Arial"/>
        </w:rPr>
        <w:t xml:space="preserve"> </w:t>
      </w:r>
      <w:r w:rsidR="006B320B">
        <w:rPr>
          <w:rFonts w:ascii="Arial Narrow" w:hAnsi="Arial Narrow" w:cs="Arial"/>
        </w:rPr>
        <w:t>Milyen erősségekre, lehetőségekre tudja projektjét alapozni?</w:t>
      </w:r>
    </w:p>
    <w:p w:rsidR="001F5BF9" w:rsidRDefault="001F5BF9" w:rsidP="001F5BF9">
      <w:pPr>
        <w:rPr>
          <w:rFonts w:ascii="Arial Narrow" w:hAnsi="Arial Narrow" w:cs="Arial"/>
          <w:b/>
          <w:i/>
        </w:rPr>
      </w:pPr>
    </w:p>
    <w:p w:rsidR="001F5BF9" w:rsidRDefault="001F5BF9" w:rsidP="003151FD">
      <w:pPr>
        <w:numPr>
          <w:ilvl w:val="1"/>
          <w:numId w:val="28"/>
        </w:numPr>
        <w:snapToGrid w:val="0"/>
        <w:jc w:val="both"/>
        <w:rPr>
          <w:rFonts w:ascii="Arial Narrow" w:hAnsi="Arial Narrow" w:cs="Arial"/>
        </w:rPr>
      </w:pPr>
      <w:r w:rsidRPr="00210DE2">
        <w:rPr>
          <w:rFonts w:ascii="Arial Narrow" w:hAnsi="Arial Narrow" w:cs="Arial"/>
          <w:b/>
        </w:rPr>
        <w:t>A projekt hosszú távú, általános célja</w:t>
      </w:r>
      <w:r w:rsidRPr="00210DE2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 xml:space="preserve"> hosszú távon milyen változást kívánnak elérni a fentebb bemutatott probléma vonatkozásában?</w:t>
      </w:r>
    </w:p>
    <w:p w:rsidR="003151FD" w:rsidRDefault="003151FD" w:rsidP="003151FD">
      <w:pPr>
        <w:snapToGrid w:val="0"/>
        <w:jc w:val="both"/>
        <w:rPr>
          <w:rFonts w:ascii="Arial Narrow" w:hAnsi="Arial Narrow" w:cs="Arial"/>
        </w:rPr>
      </w:pPr>
    </w:p>
    <w:p w:rsidR="003151FD" w:rsidRPr="00BA4C2D" w:rsidRDefault="003151FD" w:rsidP="003151FD">
      <w:pPr>
        <w:numPr>
          <w:ilvl w:val="1"/>
          <w:numId w:val="28"/>
        </w:numPr>
        <w:snapToGri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Hogyan kapcsolódnak a bemutatott célok az NCTA általános célkitűzéseihez és várt eredményeihez?</w:t>
      </w:r>
    </w:p>
    <w:p w:rsidR="001F5BF9" w:rsidRDefault="001F5BF9" w:rsidP="00EF17C3">
      <w:pPr>
        <w:snapToGrid w:val="0"/>
        <w:rPr>
          <w:rFonts w:ascii="Arial Narrow" w:hAnsi="Arial Narrow" w:cs="Arial"/>
        </w:rPr>
      </w:pPr>
    </w:p>
    <w:p w:rsidR="001F5BF9" w:rsidRPr="00BA4C2D" w:rsidRDefault="001F5BF9" w:rsidP="001F5BF9">
      <w:pPr>
        <w:rPr>
          <w:rFonts w:ascii="Arial Narrow" w:hAnsi="Arial Narrow" w:cs="Arial"/>
          <w:b/>
          <w:i/>
        </w:rPr>
      </w:pPr>
    </w:p>
    <w:p w:rsidR="001F5BF9" w:rsidRPr="00BA4C2D" w:rsidRDefault="001F5BF9" w:rsidP="00C61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i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Arial Narrow" w:hAnsi="Arial Narrow" w:cs="Arial"/>
            <w:b/>
            <w:i/>
          </w:rPr>
          <w:t>3</w:t>
        </w:r>
        <w:r w:rsidRPr="00BA4C2D">
          <w:rPr>
            <w:rFonts w:ascii="Arial Narrow" w:hAnsi="Arial Narrow" w:cs="Arial"/>
            <w:b/>
            <w:i/>
          </w:rPr>
          <w:t>. A</w:t>
        </w:r>
      </w:smartTag>
      <w:r w:rsidRPr="00BA4C2D">
        <w:rPr>
          <w:rFonts w:ascii="Arial Narrow" w:hAnsi="Arial Narrow" w:cs="Arial"/>
          <w:b/>
          <w:i/>
        </w:rPr>
        <w:t xml:space="preserve"> projekt célcsoportjai</w:t>
      </w:r>
      <w:r>
        <w:rPr>
          <w:rFonts w:ascii="Arial Narrow" w:hAnsi="Arial Narrow" w:cs="Arial"/>
          <w:b/>
          <w:i/>
        </w:rPr>
        <w:t>: kikért és kikkel fogja végrehajtani</w:t>
      </w:r>
      <w:r w:rsidRPr="00BA4C2D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b/>
          <w:i/>
        </w:rPr>
        <w:t>a projektet? K</w:t>
      </w:r>
      <w:r w:rsidRPr="00BA4C2D">
        <w:rPr>
          <w:rFonts w:ascii="Arial Narrow" w:hAnsi="Arial Narrow" w:cs="Arial"/>
          <w:b/>
          <w:i/>
        </w:rPr>
        <w:t>érjük</w:t>
      </w:r>
      <w:r>
        <w:rPr>
          <w:rFonts w:ascii="Arial Narrow" w:hAnsi="Arial Narrow" w:cs="Arial"/>
          <w:b/>
          <w:i/>
        </w:rPr>
        <w:t>,</w:t>
      </w:r>
      <w:r w:rsidRPr="00BA4C2D">
        <w:rPr>
          <w:rFonts w:ascii="Arial Narrow" w:hAnsi="Arial Narrow" w:cs="Arial"/>
          <w:b/>
          <w:i/>
        </w:rPr>
        <w:t xml:space="preserve"> mind</w:t>
      </w:r>
      <w:r>
        <w:rPr>
          <w:rFonts w:ascii="Arial Narrow" w:hAnsi="Arial Narrow" w:cs="Arial"/>
          <w:b/>
          <w:i/>
        </w:rPr>
        <w:t>en kérdésre térjen ki válaszában.</w:t>
      </w:r>
      <w:r w:rsidRPr="00BA4C2D">
        <w:rPr>
          <w:rFonts w:ascii="Arial Narrow" w:hAnsi="Arial Narrow" w:cs="Arial"/>
        </w:rPr>
        <w:t xml:space="preserve"> </w:t>
      </w:r>
      <w:r w:rsidRPr="00BA4C2D">
        <w:rPr>
          <w:rFonts w:ascii="Arial Narrow" w:hAnsi="Arial Narrow" w:cs="Arial"/>
          <w:b/>
          <w:i/>
        </w:rPr>
        <w:t>(Max</w:t>
      </w:r>
      <w:r w:rsidR="00C61141">
        <w:rPr>
          <w:rFonts w:ascii="Arial Narrow" w:hAnsi="Arial Narrow" w:cs="Arial"/>
          <w:b/>
          <w:i/>
        </w:rPr>
        <w:t>.</w:t>
      </w:r>
      <w:r w:rsidRPr="00BA4C2D">
        <w:rPr>
          <w:rFonts w:ascii="Arial Narrow" w:hAnsi="Arial Narrow" w:cs="Arial"/>
          <w:b/>
          <w:i/>
        </w:rPr>
        <w:t xml:space="preserve"> 1800 </w:t>
      </w:r>
      <w:r w:rsidR="00C61141">
        <w:rPr>
          <w:rFonts w:ascii="Arial Narrow" w:hAnsi="Arial Narrow" w:cs="Arial"/>
          <w:b/>
          <w:i/>
        </w:rPr>
        <w:t>karakter</w:t>
      </w:r>
      <w:r w:rsidRPr="00BA4C2D">
        <w:rPr>
          <w:rFonts w:ascii="Arial Narrow" w:hAnsi="Arial Narrow" w:cs="Arial"/>
          <w:b/>
          <w:i/>
        </w:rPr>
        <w:t>.)</w:t>
      </w:r>
    </w:p>
    <w:p w:rsidR="001F5BF9" w:rsidRPr="00BA4C2D" w:rsidRDefault="001F5BF9" w:rsidP="001F5BF9">
      <w:pPr>
        <w:rPr>
          <w:rFonts w:ascii="Arial Narrow" w:hAnsi="Arial Narrow" w:cs="Arial"/>
          <w:b/>
          <w:i/>
        </w:rPr>
      </w:pPr>
    </w:p>
    <w:p w:rsidR="001F5BF9" w:rsidRDefault="00AC07B9" w:rsidP="001F5BF9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3</w:t>
      </w:r>
      <w:r w:rsidR="001F5BF9" w:rsidRPr="00BA4C2D">
        <w:rPr>
          <w:rFonts w:ascii="Arial Narrow" w:hAnsi="Arial Narrow" w:cs="Arial"/>
          <w:b/>
        </w:rPr>
        <w:t xml:space="preserve">.1. A projekt által közvetlenül érintett </w:t>
      </w:r>
      <w:proofErr w:type="gramStart"/>
      <w:r w:rsidR="001F5BF9" w:rsidRPr="00BA4C2D">
        <w:rPr>
          <w:rFonts w:ascii="Arial Narrow" w:hAnsi="Arial Narrow" w:cs="Arial"/>
          <w:b/>
        </w:rPr>
        <w:t>célcsoport(</w:t>
      </w:r>
      <w:proofErr w:type="gramEnd"/>
      <w:r w:rsidR="001F5BF9" w:rsidRPr="00BA4C2D">
        <w:rPr>
          <w:rFonts w:ascii="Arial Narrow" w:hAnsi="Arial Narrow" w:cs="Arial"/>
          <w:b/>
        </w:rPr>
        <w:t>ok).</w:t>
      </w:r>
      <w:r w:rsidR="001F5BF9" w:rsidRPr="00BA4C2D">
        <w:rPr>
          <w:rFonts w:ascii="Arial Narrow" w:hAnsi="Arial Narrow" w:cs="Arial"/>
        </w:rPr>
        <w:t xml:space="preserve"> Kérjük, indokolja, miért </w:t>
      </w:r>
      <w:proofErr w:type="gramStart"/>
      <w:r w:rsidR="001F5BF9" w:rsidRPr="00BA4C2D">
        <w:rPr>
          <w:rFonts w:ascii="Arial Narrow" w:hAnsi="Arial Narrow" w:cs="Arial"/>
        </w:rPr>
        <w:t>ez(</w:t>
      </w:r>
      <w:proofErr w:type="gramEnd"/>
      <w:r w:rsidR="001F5BF9" w:rsidRPr="00BA4C2D">
        <w:rPr>
          <w:rFonts w:ascii="Arial Narrow" w:hAnsi="Arial Narrow" w:cs="Arial"/>
        </w:rPr>
        <w:t>eke)t a</w:t>
      </w:r>
      <w:r w:rsidR="001F5BF9">
        <w:rPr>
          <w:rFonts w:ascii="Arial Narrow" w:hAnsi="Arial Narrow" w:cs="Arial"/>
        </w:rPr>
        <w:t xml:space="preserve"> </w:t>
      </w:r>
      <w:proofErr w:type="spellStart"/>
      <w:r w:rsidR="001F5BF9">
        <w:rPr>
          <w:rFonts w:ascii="Arial Narrow" w:hAnsi="Arial Narrow" w:cs="Arial"/>
        </w:rPr>
        <w:t>célcsoporto</w:t>
      </w:r>
      <w:proofErr w:type="spellEnd"/>
      <w:r w:rsidR="001F5BF9">
        <w:rPr>
          <w:rFonts w:ascii="Arial Narrow" w:hAnsi="Arial Narrow" w:cs="Arial"/>
        </w:rPr>
        <w:t>(</w:t>
      </w:r>
      <w:proofErr w:type="spellStart"/>
      <w:r w:rsidR="001F5BF9">
        <w:rPr>
          <w:rFonts w:ascii="Arial Narrow" w:hAnsi="Arial Narrow" w:cs="Arial"/>
        </w:rPr>
        <w:t>ka</w:t>
      </w:r>
      <w:proofErr w:type="spellEnd"/>
      <w:r w:rsidR="001F5BF9">
        <w:rPr>
          <w:rFonts w:ascii="Arial Narrow" w:hAnsi="Arial Narrow" w:cs="Arial"/>
        </w:rPr>
        <w:t>)t választotta</w:t>
      </w:r>
      <w:r w:rsidR="007D3576">
        <w:rPr>
          <w:rFonts w:ascii="Arial Narrow" w:hAnsi="Arial Narrow" w:cs="Arial"/>
        </w:rPr>
        <w:t>,</w:t>
      </w:r>
      <w:r w:rsidR="001F5BF9">
        <w:rPr>
          <w:rFonts w:ascii="Arial Narrow" w:hAnsi="Arial Narrow" w:cs="Arial"/>
        </w:rPr>
        <w:t xml:space="preserve"> és</w:t>
      </w:r>
      <w:r w:rsidR="001F5BF9" w:rsidRPr="00B641B9">
        <w:rPr>
          <w:rFonts w:ascii="Arial Narrow" w:hAnsi="Arial Narrow" w:cs="Arial"/>
        </w:rPr>
        <w:t xml:space="preserve"> becsülje meg a csoport(ok) nagyságát is! </w:t>
      </w:r>
      <w:r w:rsidR="001F5BF9">
        <w:rPr>
          <w:rFonts w:ascii="Arial Narrow" w:hAnsi="Arial Narrow" w:cs="Arial"/>
        </w:rPr>
        <w:t xml:space="preserve">Ismertesse, hogy a projekt milyen hatást fog elérni a </w:t>
      </w:r>
      <w:proofErr w:type="gramStart"/>
      <w:r w:rsidR="001F5BF9">
        <w:rPr>
          <w:rFonts w:ascii="Arial Narrow" w:hAnsi="Arial Narrow" w:cs="Arial"/>
        </w:rPr>
        <w:t>célcsoport(</w:t>
      </w:r>
      <w:proofErr w:type="gramEnd"/>
      <w:r w:rsidR="001F5BF9">
        <w:rPr>
          <w:rFonts w:ascii="Arial Narrow" w:hAnsi="Arial Narrow" w:cs="Arial"/>
        </w:rPr>
        <w:t>ok) körében!</w:t>
      </w:r>
    </w:p>
    <w:p w:rsidR="001F5BF9" w:rsidRPr="00B641B9" w:rsidRDefault="001F5BF9" w:rsidP="001F5BF9">
      <w:pPr>
        <w:snapToGrid w:val="0"/>
        <w:ind w:left="374" w:hanging="374"/>
        <w:jc w:val="both"/>
        <w:rPr>
          <w:rFonts w:ascii="Arial Narrow" w:hAnsi="Arial Narrow" w:cs="Arial"/>
        </w:rPr>
      </w:pPr>
    </w:p>
    <w:p w:rsidR="001F5BF9" w:rsidRDefault="00AC07B9" w:rsidP="001F5BF9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3</w:t>
      </w:r>
      <w:r w:rsidR="001F5BF9">
        <w:rPr>
          <w:rFonts w:ascii="Arial Narrow" w:hAnsi="Arial Narrow" w:cs="Arial"/>
          <w:b/>
        </w:rPr>
        <w:t>.2.</w:t>
      </w:r>
      <w:r w:rsidR="001F5BF9" w:rsidRPr="006D26CB">
        <w:rPr>
          <w:rFonts w:ascii="Arial Narrow" w:hAnsi="Arial Narrow" w:cs="Arial"/>
          <w:b/>
        </w:rPr>
        <w:t xml:space="preserve"> A projekt által közvetve érintett </w:t>
      </w:r>
      <w:proofErr w:type="gramStart"/>
      <w:r w:rsidR="001F5BF9" w:rsidRPr="006D26CB">
        <w:rPr>
          <w:rFonts w:ascii="Arial Narrow" w:hAnsi="Arial Narrow" w:cs="Arial"/>
          <w:b/>
        </w:rPr>
        <w:t>célcsoport(</w:t>
      </w:r>
      <w:proofErr w:type="gramEnd"/>
      <w:r w:rsidR="001F5BF9" w:rsidRPr="006D26CB">
        <w:rPr>
          <w:rFonts w:ascii="Arial Narrow" w:hAnsi="Arial Narrow" w:cs="Arial"/>
          <w:b/>
        </w:rPr>
        <w:t>ok).</w:t>
      </w:r>
      <w:r w:rsidR="001F5BF9" w:rsidRPr="00B641B9">
        <w:rPr>
          <w:rFonts w:ascii="Arial Narrow" w:hAnsi="Arial Narrow" w:cs="Arial"/>
        </w:rPr>
        <w:t xml:space="preserve"> Kérjük, becsülje me</w:t>
      </w:r>
      <w:r w:rsidR="001F5BF9">
        <w:rPr>
          <w:rFonts w:ascii="Arial Narrow" w:hAnsi="Arial Narrow" w:cs="Arial"/>
        </w:rPr>
        <w:t xml:space="preserve">g a </w:t>
      </w:r>
      <w:proofErr w:type="gramStart"/>
      <w:r w:rsidR="001F5BF9">
        <w:rPr>
          <w:rFonts w:ascii="Arial Narrow" w:hAnsi="Arial Narrow" w:cs="Arial"/>
        </w:rPr>
        <w:t>csoport(</w:t>
      </w:r>
      <w:proofErr w:type="gramEnd"/>
      <w:r w:rsidR="001F5BF9">
        <w:rPr>
          <w:rFonts w:ascii="Arial Narrow" w:hAnsi="Arial Narrow" w:cs="Arial"/>
        </w:rPr>
        <w:t xml:space="preserve">ok) nagyságát is! </w:t>
      </w:r>
    </w:p>
    <w:p w:rsidR="00C61141" w:rsidRPr="00B641B9" w:rsidRDefault="00C61141" w:rsidP="001F5BF9">
      <w:pPr>
        <w:rPr>
          <w:rFonts w:ascii="Arial Narrow" w:hAnsi="Arial Narrow" w:cs="Arial"/>
        </w:rPr>
      </w:pPr>
    </w:p>
    <w:p w:rsidR="001F5BF9" w:rsidRPr="00B641B9" w:rsidRDefault="00AC07B9" w:rsidP="00090A48">
      <w:pPr>
        <w:snapToGrid w:val="0"/>
        <w:ind w:left="374" w:hanging="374"/>
        <w:jc w:val="both"/>
        <w:rPr>
          <w:rFonts w:ascii="Arial Narrow" w:hAnsi="Arial Narrow" w:cs="Arial"/>
        </w:rPr>
      </w:pPr>
      <w:r w:rsidRPr="00AC07B9">
        <w:rPr>
          <w:rFonts w:ascii="Arial Narrow" w:hAnsi="Arial Narrow" w:cs="Arial"/>
          <w:b/>
          <w:bCs/>
        </w:rPr>
        <w:t>3</w:t>
      </w:r>
      <w:r w:rsidR="001F5BF9" w:rsidRPr="00AC07B9">
        <w:rPr>
          <w:rFonts w:ascii="Arial Narrow" w:hAnsi="Arial Narrow" w:cs="Arial"/>
          <w:b/>
          <w:bCs/>
        </w:rPr>
        <w:t>.3.</w:t>
      </w:r>
      <w:r w:rsidR="001F5BF9">
        <w:rPr>
          <w:rFonts w:ascii="Arial Narrow" w:hAnsi="Arial Narrow" w:cs="Arial"/>
        </w:rPr>
        <w:t xml:space="preserve"> Honnan tudja, hogy a célcsoport igényli</w:t>
      </w:r>
      <w:r w:rsidR="00436390">
        <w:rPr>
          <w:rFonts w:ascii="Arial Narrow" w:hAnsi="Arial Narrow" w:cs="Arial"/>
        </w:rPr>
        <w:t>-e</w:t>
      </w:r>
      <w:r w:rsidR="001F5BF9">
        <w:rPr>
          <w:rFonts w:ascii="Arial Narrow" w:hAnsi="Arial Narrow" w:cs="Arial"/>
        </w:rPr>
        <w:t xml:space="preserve"> a projekt végrehajtását? Hogyan vonta be a célcsoport tagjait a projekt megtervezésébe, kidolgozásába</w:t>
      </w:r>
      <w:r w:rsidR="00D357FB">
        <w:rPr>
          <w:rFonts w:ascii="Arial Narrow" w:hAnsi="Arial Narrow" w:cs="Arial"/>
        </w:rPr>
        <w:t xml:space="preserve">, és hogyan </w:t>
      </w:r>
      <w:r w:rsidR="00090A48">
        <w:rPr>
          <w:rFonts w:ascii="Arial Narrow" w:hAnsi="Arial Narrow" w:cs="Arial"/>
        </w:rPr>
        <w:t>fogja be</w:t>
      </w:r>
      <w:r w:rsidR="00D357FB">
        <w:rPr>
          <w:rFonts w:ascii="Arial Narrow" w:hAnsi="Arial Narrow" w:cs="Arial"/>
        </w:rPr>
        <w:t>von</w:t>
      </w:r>
      <w:r w:rsidR="00090A48">
        <w:rPr>
          <w:rFonts w:ascii="Arial Narrow" w:hAnsi="Arial Narrow" w:cs="Arial"/>
        </w:rPr>
        <w:t>ni őket</w:t>
      </w:r>
      <w:r w:rsidR="00D357FB">
        <w:rPr>
          <w:rFonts w:ascii="Arial Narrow" w:hAnsi="Arial Narrow" w:cs="Arial"/>
        </w:rPr>
        <w:t xml:space="preserve"> a lebonyolításba</w:t>
      </w:r>
      <w:r w:rsidR="001F5BF9">
        <w:rPr>
          <w:rFonts w:ascii="Arial Narrow" w:hAnsi="Arial Narrow" w:cs="Arial"/>
        </w:rPr>
        <w:t>?</w:t>
      </w:r>
    </w:p>
    <w:p w:rsidR="00D0031E" w:rsidRDefault="00D0031E" w:rsidP="0005379A">
      <w:pPr>
        <w:snapToGrid w:val="0"/>
      </w:pPr>
    </w:p>
    <w:p w:rsidR="0005379A" w:rsidRPr="00C61141" w:rsidRDefault="00892C54" w:rsidP="00C61141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bCs/>
        </w:rPr>
      </w:pPr>
      <w:r>
        <w:t>4</w:t>
      </w:r>
      <w:r w:rsidR="00B75B04">
        <w:t>.</w:t>
      </w:r>
      <w:r w:rsidR="00B75B04">
        <w:tab/>
      </w:r>
      <w:r w:rsidR="0005379A">
        <w:t>A projektben tervezett tevékenységek és ezek indokoltsága</w:t>
      </w:r>
      <w:r w:rsidR="0014690C">
        <w:t>: mit fog csinálni a célok elérése érdekében?</w:t>
      </w:r>
      <w:r w:rsidR="003151FD">
        <w:t xml:space="preserve"> K</w:t>
      </w:r>
      <w:r w:rsidR="0005379A">
        <w:t>érjük, minden kérdésre térjen ki a válaszában</w:t>
      </w:r>
      <w:r w:rsidR="00AC07B9">
        <w:t>.</w:t>
      </w:r>
      <w:r w:rsidR="0005379A">
        <w:t xml:space="preserve"> </w:t>
      </w:r>
      <w:r w:rsidR="0005379A" w:rsidRPr="00C61141">
        <w:rPr>
          <w:bCs/>
        </w:rPr>
        <w:t xml:space="preserve">(Max. </w:t>
      </w:r>
      <w:r w:rsidR="00C61141">
        <w:rPr>
          <w:bCs/>
        </w:rPr>
        <w:t>5</w:t>
      </w:r>
      <w:r w:rsidR="0005379A" w:rsidRPr="00C61141">
        <w:rPr>
          <w:bCs/>
        </w:rPr>
        <w:t>000 karakter.)</w:t>
      </w:r>
    </w:p>
    <w:p w:rsidR="00FE6767" w:rsidRDefault="00FE6767" w:rsidP="00FE6767">
      <w:pPr>
        <w:snapToGrid w:val="0"/>
        <w:ind w:left="360"/>
        <w:rPr>
          <w:rFonts w:ascii="Arial Narrow" w:hAnsi="Arial Narrow"/>
        </w:rPr>
      </w:pPr>
    </w:p>
    <w:p w:rsidR="0014690C" w:rsidRPr="00B641B9" w:rsidRDefault="0014690C" w:rsidP="0014690C">
      <w:pPr>
        <w:snapToGrid w:val="0"/>
        <w:ind w:left="374" w:hanging="374"/>
        <w:jc w:val="both"/>
        <w:rPr>
          <w:rFonts w:ascii="Arial Narrow" w:hAnsi="Arial Narrow" w:cs="Arial"/>
        </w:rPr>
      </w:pPr>
      <w:r w:rsidRPr="0014690C">
        <w:rPr>
          <w:rFonts w:ascii="Arial Narrow" w:hAnsi="Arial Narrow"/>
          <w:b/>
          <w:bCs/>
        </w:rPr>
        <w:t>4.1</w:t>
      </w:r>
      <w:r>
        <w:rPr>
          <w:rFonts w:ascii="Arial Narrow" w:hAnsi="Arial Narrow"/>
        </w:rPr>
        <w:t>.</w:t>
      </w:r>
      <w:r w:rsidRPr="0014690C">
        <w:rPr>
          <w:rFonts w:ascii="Arial Narrow" w:hAnsi="Arial Narrow" w:cs="Arial"/>
          <w:b/>
        </w:rPr>
        <w:t xml:space="preserve"> </w:t>
      </w:r>
      <w:r w:rsidR="0078439C">
        <w:rPr>
          <w:rFonts w:ascii="Arial Narrow" w:hAnsi="Arial Narrow" w:cs="Arial"/>
          <w:b/>
        </w:rPr>
        <w:t xml:space="preserve">A </w:t>
      </w:r>
      <w:r w:rsidRPr="00BF4078">
        <w:rPr>
          <w:rFonts w:ascii="Arial Narrow" w:hAnsi="Arial Narrow" w:cs="Arial"/>
          <w:b/>
        </w:rPr>
        <w:t>projekt megvalósítása során tervezett konkrét tevékenységek bemutatása lépésenként pontokba szedve</w:t>
      </w:r>
      <w:r>
        <w:rPr>
          <w:rFonts w:ascii="Arial Narrow" w:hAnsi="Arial Narrow" w:cs="Arial"/>
          <w:b/>
        </w:rPr>
        <w:t xml:space="preserve">: </w:t>
      </w:r>
      <w:r w:rsidRPr="0014690C">
        <w:rPr>
          <w:rFonts w:ascii="Arial Narrow" w:hAnsi="Arial Narrow" w:cs="Arial"/>
          <w:bCs/>
        </w:rPr>
        <w:t>k</w:t>
      </w:r>
      <w:r>
        <w:rPr>
          <w:rFonts w:ascii="Arial Narrow" w:hAnsi="Arial Narrow" w:cs="Arial"/>
        </w:rPr>
        <w:t>i, m</w:t>
      </w:r>
      <w:r w:rsidRPr="00B641B9">
        <w:rPr>
          <w:rFonts w:ascii="Arial Narrow" w:hAnsi="Arial Narrow" w:cs="Arial"/>
        </w:rPr>
        <w:t>it fog csinálni a projektben?</w:t>
      </w:r>
      <w:r>
        <w:rPr>
          <w:rFonts w:ascii="Arial Narrow" w:hAnsi="Arial Narrow" w:cs="Arial"/>
        </w:rPr>
        <w:t xml:space="preserve"> Mutassa be, hogy az egyes lépések hogyan kapcsolódnak egymáshoz és hogyan következnek egymásból! Kérjük, jelölje azt is, hogy melyik tevékenységben kap szerepet partner vagy más együttműködő.</w:t>
      </w:r>
    </w:p>
    <w:p w:rsidR="0014690C" w:rsidRDefault="0014690C" w:rsidP="0014690C">
      <w:pPr>
        <w:snapToGrid w:val="0"/>
        <w:ind w:left="360" w:hanging="360"/>
        <w:rPr>
          <w:rFonts w:ascii="Arial Narrow" w:hAnsi="Arial Narrow"/>
        </w:rPr>
      </w:pPr>
    </w:p>
    <w:p w:rsidR="0014690C" w:rsidRDefault="0014690C" w:rsidP="00090A48">
      <w:pPr>
        <w:snapToGrid w:val="0"/>
        <w:ind w:left="360" w:hanging="360"/>
        <w:jc w:val="both"/>
        <w:rPr>
          <w:rFonts w:ascii="Arial Narrow" w:hAnsi="Arial Narrow" w:cs="Arial"/>
        </w:rPr>
      </w:pPr>
      <w:r w:rsidRPr="0014690C">
        <w:rPr>
          <w:rFonts w:ascii="Arial Narrow" w:hAnsi="Arial Narrow" w:cs="Arial"/>
          <w:b/>
          <w:bCs/>
        </w:rPr>
        <w:t>4.2.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A</w:t>
      </w:r>
      <w:r w:rsidRPr="006D26CB">
        <w:rPr>
          <w:rFonts w:ascii="Arial Narrow" w:hAnsi="Arial Narrow" w:cs="Arial"/>
          <w:b/>
        </w:rPr>
        <w:t xml:space="preserve"> javasolt </w:t>
      </w:r>
      <w:r>
        <w:rPr>
          <w:rFonts w:ascii="Arial Narrow" w:hAnsi="Arial Narrow" w:cs="Arial"/>
          <w:b/>
        </w:rPr>
        <w:t>tevékenységek</w:t>
      </w:r>
      <w:r w:rsidRPr="006D26CB">
        <w:rPr>
          <w:rFonts w:ascii="Arial Narrow" w:hAnsi="Arial Narrow" w:cs="Arial"/>
          <w:b/>
        </w:rPr>
        <w:t xml:space="preserve"> indokol</w:t>
      </w:r>
      <w:r>
        <w:rPr>
          <w:rFonts w:ascii="Arial Narrow" w:hAnsi="Arial Narrow" w:cs="Arial"/>
          <w:b/>
        </w:rPr>
        <w:t xml:space="preserve">ása: </w:t>
      </w:r>
      <w:r>
        <w:rPr>
          <w:rFonts w:ascii="Arial Narrow" w:hAnsi="Arial Narrow" w:cs="Arial"/>
        </w:rPr>
        <w:t>m</w:t>
      </w:r>
      <w:r w:rsidR="0005379A">
        <w:rPr>
          <w:rFonts w:ascii="Arial Narrow" w:hAnsi="Arial Narrow" w:cs="Arial"/>
        </w:rPr>
        <w:t xml:space="preserve">iért ezeket a tevékenységeket választja? Milyen korábbi tapasztalatokat szerzett ezek alkalmazásával? A választott tevékenységek hogyan szolgálják a probléma megoldását, a projektben kitűzött célok elérését? </w:t>
      </w:r>
      <w:r w:rsidR="00117D9F">
        <w:rPr>
          <w:rFonts w:ascii="Arial Narrow" w:hAnsi="Arial Narrow" w:cs="Arial"/>
        </w:rPr>
        <w:t xml:space="preserve">Hogyan </w:t>
      </w:r>
      <w:r w:rsidR="00090A48">
        <w:rPr>
          <w:rFonts w:ascii="Arial Narrow" w:hAnsi="Arial Narrow" w:cs="Arial"/>
        </w:rPr>
        <w:t>építenek</w:t>
      </w:r>
      <w:r w:rsidR="00117D9F">
        <w:rPr>
          <w:rFonts w:ascii="Arial Narrow" w:hAnsi="Arial Narrow" w:cs="Arial"/>
        </w:rPr>
        <w:t xml:space="preserve"> a meglévő erősségek</w:t>
      </w:r>
      <w:r w:rsidR="00090A48">
        <w:rPr>
          <w:rFonts w:ascii="Arial Narrow" w:hAnsi="Arial Narrow" w:cs="Arial"/>
        </w:rPr>
        <w:t>r</w:t>
      </w:r>
      <w:r w:rsidR="00117D9F">
        <w:rPr>
          <w:rFonts w:ascii="Arial Narrow" w:hAnsi="Arial Narrow" w:cs="Arial"/>
        </w:rPr>
        <w:t>e és lehetőségek</w:t>
      </w:r>
      <w:r w:rsidR="00090A48">
        <w:rPr>
          <w:rFonts w:ascii="Arial Narrow" w:hAnsi="Arial Narrow" w:cs="Arial"/>
        </w:rPr>
        <w:t>r</w:t>
      </w:r>
      <w:r w:rsidR="00117D9F">
        <w:rPr>
          <w:rFonts w:ascii="Arial Narrow" w:hAnsi="Arial Narrow" w:cs="Arial"/>
        </w:rPr>
        <w:t>e?</w:t>
      </w:r>
    </w:p>
    <w:p w:rsidR="0014690C" w:rsidRDefault="0014690C" w:rsidP="0014690C">
      <w:pPr>
        <w:snapToGrid w:val="0"/>
        <w:ind w:left="360" w:hanging="360"/>
        <w:jc w:val="both"/>
        <w:rPr>
          <w:rFonts w:ascii="Arial Narrow" w:hAnsi="Arial Narrow" w:cs="Arial"/>
        </w:rPr>
      </w:pPr>
    </w:p>
    <w:p w:rsidR="0024065F" w:rsidRDefault="0024065F" w:rsidP="0014690C">
      <w:pPr>
        <w:snapToGrid w:val="0"/>
        <w:ind w:left="360" w:hanging="360"/>
        <w:jc w:val="both"/>
        <w:rPr>
          <w:rFonts w:ascii="Arial Narrow" w:hAnsi="Arial Narrow" w:cs="Arial"/>
        </w:rPr>
      </w:pPr>
    </w:p>
    <w:p w:rsidR="0014690C" w:rsidRDefault="0014690C" w:rsidP="003151FD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</w:pPr>
      <w:r>
        <w:t>5.</w:t>
      </w:r>
      <w:r>
        <w:tab/>
        <w:t>A projektben tervezett tevékenység végrehajtásának módszerei: hogyan fogják megcsinálni</w:t>
      </w:r>
      <w:r w:rsidR="003151FD">
        <w:t>? K</w:t>
      </w:r>
      <w:r>
        <w:t>érjük, minden kérdésre térjen ki a válaszában</w:t>
      </w:r>
      <w:r w:rsidRPr="00C61141">
        <w:t xml:space="preserve">. </w:t>
      </w:r>
      <w:r w:rsidR="00C61141" w:rsidRPr="00C61141">
        <w:t>(Max. 3</w:t>
      </w:r>
      <w:r w:rsidRPr="00C61141">
        <w:t>000 karakter.)</w:t>
      </w:r>
    </w:p>
    <w:p w:rsidR="003151FD" w:rsidRDefault="003151FD" w:rsidP="0014690C">
      <w:pPr>
        <w:snapToGrid w:val="0"/>
        <w:ind w:left="360" w:hanging="360"/>
        <w:jc w:val="both"/>
        <w:rPr>
          <w:rFonts w:ascii="Arial Narrow" w:hAnsi="Arial Narrow" w:cs="Arial"/>
        </w:rPr>
      </w:pPr>
    </w:p>
    <w:p w:rsidR="003151FD" w:rsidRDefault="003151FD" w:rsidP="003151FD">
      <w:pPr>
        <w:snapToGrid w:val="0"/>
        <w:ind w:left="374" w:hanging="374"/>
        <w:jc w:val="both"/>
        <w:rPr>
          <w:rFonts w:ascii="Arial Narrow" w:hAnsi="Arial Narrow" w:cs="Arial"/>
        </w:rPr>
      </w:pPr>
      <w:r w:rsidRPr="003151FD">
        <w:rPr>
          <w:rFonts w:ascii="Arial Narrow" w:hAnsi="Arial Narrow" w:cs="Arial"/>
          <w:b/>
          <w:bCs/>
        </w:rPr>
        <w:t>5.1.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A projekt megvalósítása során alkalmazott módszerek bemutatása.</w:t>
      </w:r>
      <w:r w:rsidRPr="00B641B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V</w:t>
      </w:r>
      <w:r w:rsidRPr="00B641B9">
        <w:rPr>
          <w:rFonts w:ascii="Arial Narrow" w:hAnsi="Arial Narrow" w:cs="Arial"/>
        </w:rPr>
        <w:t>álaszoljon a „</w:t>
      </w:r>
      <w:r w:rsidRPr="006D66B7">
        <w:rPr>
          <w:rFonts w:ascii="Arial Narrow" w:hAnsi="Arial Narrow" w:cs="Arial"/>
          <w:b/>
        </w:rPr>
        <w:t>hogyan</w:t>
      </w:r>
      <w:r w:rsidRPr="00B641B9">
        <w:rPr>
          <w:rFonts w:ascii="Arial Narrow" w:hAnsi="Arial Narrow" w:cs="Arial"/>
        </w:rPr>
        <w:t>” kérdésre lépésenként, pontokba szedve! Az előző pontból már tudjuk, hogy mit fog csinálni, most fejtse ki, hogyan fogja megvalósítani az egyes tevékenységeket</w:t>
      </w:r>
      <w:r>
        <w:rPr>
          <w:rFonts w:ascii="Arial Narrow" w:hAnsi="Arial Narrow" w:cs="Arial"/>
        </w:rPr>
        <w:t>, és hogy az egyes tevékenységeknek mi a konkrét szerepük a projekt céljának elérésében</w:t>
      </w:r>
      <w:r w:rsidR="006B320B">
        <w:rPr>
          <w:rFonts w:ascii="Arial Narrow" w:hAnsi="Arial Narrow" w:cs="Arial"/>
        </w:rPr>
        <w:t>.</w:t>
      </w:r>
      <w:r w:rsidR="006B320B" w:rsidRPr="00B641B9">
        <w:rPr>
          <w:rFonts w:ascii="Arial Narrow" w:hAnsi="Arial Narrow" w:cs="Arial"/>
        </w:rPr>
        <w:t xml:space="preserve"> </w:t>
      </w:r>
      <w:r w:rsidRPr="00B641B9">
        <w:rPr>
          <w:rFonts w:ascii="Arial Narrow" w:hAnsi="Arial Narrow" w:cs="Arial"/>
        </w:rPr>
        <w:t>Minden tevékenységhez tartozzon módszer!</w:t>
      </w:r>
      <w:r w:rsidR="005E7AD7">
        <w:rPr>
          <w:rFonts w:ascii="Arial Narrow" w:hAnsi="Arial Narrow" w:cs="Arial"/>
        </w:rPr>
        <w:t xml:space="preserve"> Amennyiben a módszer szempontjából fontos, hogy az adott tevékenységet ki/kik végzik, ezt is fejtse ki</w:t>
      </w:r>
      <w:r w:rsidR="006B320B">
        <w:rPr>
          <w:rFonts w:ascii="Arial Narrow" w:hAnsi="Arial Narrow" w:cs="Arial"/>
        </w:rPr>
        <w:t>.</w:t>
      </w:r>
      <w:r w:rsidR="002B7F1E">
        <w:rPr>
          <w:rFonts w:ascii="Arial Narrow" w:hAnsi="Arial Narrow" w:cs="Arial"/>
        </w:rPr>
        <w:t xml:space="preserve"> </w:t>
      </w:r>
      <w:r w:rsidR="002B7F1E" w:rsidRPr="00270D85">
        <w:rPr>
          <w:rFonts w:ascii="Arial Narrow" w:hAnsi="Arial Narrow" w:cs="Arial"/>
        </w:rPr>
        <w:t>Az egyes tevékenységekhez tartozó módszerek beazonosításához hasznos azonos sorrendet, elnevezést, illetve számozást alkalmazni. Kérjük, hogy az egyes tevékenységekhez tartozó módszereknek, az egyértelmű beazonosítás miatt, a tevékenységgel azonos sorszámot, elnevezést adjanak!</w:t>
      </w:r>
    </w:p>
    <w:p w:rsidR="003151FD" w:rsidRDefault="003151FD" w:rsidP="003151FD">
      <w:pPr>
        <w:snapToGrid w:val="0"/>
        <w:ind w:left="374" w:hanging="374"/>
        <w:jc w:val="both"/>
        <w:rPr>
          <w:rFonts w:ascii="Arial Narrow" w:hAnsi="Arial Narrow" w:cs="Arial"/>
        </w:rPr>
      </w:pPr>
    </w:p>
    <w:p w:rsidR="003151FD" w:rsidRPr="00B641B9" w:rsidRDefault="003151FD" w:rsidP="00090A48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5</w:t>
      </w:r>
      <w:r w:rsidRPr="0014690C">
        <w:rPr>
          <w:rFonts w:ascii="Arial Narrow" w:hAnsi="Arial Narrow" w:cs="Arial"/>
          <w:b/>
          <w:bCs/>
        </w:rPr>
        <w:t>.2.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A</w:t>
      </w:r>
      <w:r w:rsidRPr="006D26CB">
        <w:rPr>
          <w:rFonts w:ascii="Arial Narrow" w:hAnsi="Arial Narrow" w:cs="Arial"/>
          <w:b/>
        </w:rPr>
        <w:t xml:space="preserve"> javasolt </w:t>
      </w:r>
      <w:r>
        <w:rPr>
          <w:rFonts w:ascii="Arial Narrow" w:hAnsi="Arial Narrow" w:cs="Arial"/>
          <w:b/>
        </w:rPr>
        <w:t>módszerek</w:t>
      </w:r>
      <w:r w:rsidRPr="006D26CB">
        <w:rPr>
          <w:rFonts w:ascii="Arial Narrow" w:hAnsi="Arial Narrow" w:cs="Arial"/>
          <w:b/>
        </w:rPr>
        <w:t xml:space="preserve"> indokol</w:t>
      </w:r>
      <w:r>
        <w:rPr>
          <w:rFonts w:ascii="Arial Narrow" w:hAnsi="Arial Narrow" w:cs="Arial"/>
          <w:b/>
        </w:rPr>
        <w:t xml:space="preserve">ása: </w:t>
      </w:r>
      <w:r>
        <w:rPr>
          <w:rFonts w:ascii="Arial Narrow" w:hAnsi="Arial Narrow" w:cs="Arial"/>
        </w:rPr>
        <w:t>miért ezeket választja? Milyen korábbi tapasztalatok</w:t>
      </w:r>
      <w:r w:rsidR="00D357FB">
        <w:rPr>
          <w:rFonts w:ascii="Arial Narrow" w:hAnsi="Arial Narrow" w:cs="Arial"/>
        </w:rPr>
        <w:t xml:space="preserve"> állnak rendelkezésre a módszer </w:t>
      </w:r>
      <w:r w:rsidR="00090A48">
        <w:rPr>
          <w:rFonts w:ascii="Arial Narrow" w:hAnsi="Arial Narrow" w:cs="Arial"/>
        </w:rPr>
        <w:t xml:space="preserve">alkalmazásával és </w:t>
      </w:r>
      <w:r w:rsidR="00D357FB">
        <w:rPr>
          <w:rFonts w:ascii="Arial Narrow" w:hAnsi="Arial Narrow" w:cs="Arial"/>
        </w:rPr>
        <w:t xml:space="preserve">hatásosságával kapcsolatban általában és </w:t>
      </w:r>
      <w:r w:rsidR="00090A48">
        <w:rPr>
          <w:rFonts w:ascii="Arial Narrow" w:hAnsi="Arial Narrow" w:cs="Arial"/>
        </w:rPr>
        <w:t>a pályázó szervezet korábbi gyakorlatában</w:t>
      </w:r>
      <w:r>
        <w:rPr>
          <w:rFonts w:ascii="Arial Narrow" w:hAnsi="Arial Narrow" w:cs="Arial"/>
        </w:rPr>
        <w:t>?</w:t>
      </w:r>
    </w:p>
    <w:p w:rsidR="0005379A" w:rsidRDefault="0005379A" w:rsidP="0014690C">
      <w:pPr>
        <w:snapToGrid w:val="0"/>
        <w:ind w:left="360" w:hanging="360"/>
        <w:jc w:val="both"/>
        <w:rPr>
          <w:rFonts w:ascii="Arial Narrow" w:hAnsi="Arial Narrow" w:cs="Arial"/>
        </w:rPr>
      </w:pPr>
    </w:p>
    <w:p w:rsidR="0005379A" w:rsidRDefault="0005379A" w:rsidP="0014690C">
      <w:pPr>
        <w:snapToGrid w:val="0"/>
        <w:ind w:left="360" w:hanging="360"/>
        <w:rPr>
          <w:rFonts w:ascii="Arial Narrow" w:hAnsi="Arial Narrow" w:cs="Arial"/>
        </w:rPr>
      </w:pPr>
    </w:p>
    <w:p w:rsidR="003151FD" w:rsidRDefault="003151FD" w:rsidP="003151FD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6. A</w:t>
      </w:r>
      <w:r w:rsidR="00F011F3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projekt ütemterve </w:t>
      </w:r>
    </w:p>
    <w:p w:rsidR="003151FD" w:rsidRDefault="003151FD" w:rsidP="003151FD">
      <w:pPr>
        <w:tabs>
          <w:tab w:val="left" w:pos="-720"/>
        </w:tabs>
        <w:jc w:val="both"/>
        <w:rPr>
          <w:rFonts w:ascii="Arial Narrow" w:hAnsi="Arial Narrow" w:cs="Arial"/>
        </w:rPr>
      </w:pPr>
    </w:p>
    <w:p w:rsidR="003151FD" w:rsidRPr="00FE6767" w:rsidRDefault="003151FD" w:rsidP="003151FD">
      <w:pPr>
        <w:tabs>
          <w:tab w:val="left" w:pos="-720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Sorolja fel a projekthez tartozó különböző tevékenységeket a hozzájuk tartozó időintervallummal együtt – az első évet havi bontásban, az azt követő éveket negyedéves bontásban! </w:t>
      </w:r>
      <w:r w:rsidRPr="00FE6767">
        <w:rPr>
          <w:rFonts w:ascii="Arial Narrow" w:hAnsi="Arial Narrow" w:cs="Arial"/>
          <w:b/>
        </w:rPr>
        <w:t>A tevékenységgel töltött hónapokat a projekt kezdetéhez képest kell megadni, vagyis a projekt első hónapja kerül az 1-es számú oszlopba.</w:t>
      </w:r>
    </w:p>
    <w:p w:rsidR="003151FD" w:rsidRPr="003151FD" w:rsidRDefault="003151FD" w:rsidP="0078439C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Az ütemtervben nem kell feltüntetniük az egyes tevékenységek részletes leírását, csak azok megnevezését/címét! (Kérjük, győződjön meg arról, hogy ezek </w:t>
      </w:r>
      <w:r w:rsidR="0078439C">
        <w:rPr>
          <w:rFonts w:ascii="Arial Narrow" w:hAnsi="Arial Narrow" w:cs="Arial"/>
        </w:rPr>
        <w:t>beazonosíthatók, meg</w:t>
      </w:r>
      <w:r>
        <w:rPr>
          <w:rFonts w:ascii="Arial Narrow" w:hAnsi="Arial Narrow" w:cs="Arial"/>
        </w:rPr>
        <w:t xml:space="preserve">egyeznek a 4.1 pontban felsorolt lépésekkel!) </w:t>
      </w:r>
    </w:p>
    <w:p w:rsidR="003151FD" w:rsidRDefault="003151FD" w:rsidP="003151FD">
      <w:pPr>
        <w:snapToGrid w:val="0"/>
        <w:ind w:left="360"/>
        <w:rPr>
          <w:rFonts w:ascii="Arial Narrow" w:hAnsi="Arial Narrow"/>
        </w:rPr>
      </w:pPr>
    </w:p>
    <w:p w:rsidR="003151FD" w:rsidRDefault="003151FD" w:rsidP="003151FD">
      <w:pPr>
        <w:snapToGrid w:val="0"/>
        <w:ind w:left="360"/>
        <w:rPr>
          <w:rFonts w:ascii="Arial Narrow" w:hAnsi="Arial Narrow"/>
        </w:rPr>
      </w:pPr>
    </w:p>
    <w:tbl>
      <w:tblPr>
        <w:tblW w:w="53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421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414"/>
        <w:gridCol w:w="414"/>
        <w:gridCol w:w="414"/>
        <w:gridCol w:w="414"/>
        <w:gridCol w:w="414"/>
      </w:tblGrid>
      <w:tr w:rsidR="00B13EEB" w:rsidRPr="00B100BE" w:rsidTr="00C91812">
        <w:trPr>
          <w:trHeight w:val="930"/>
          <w:jc w:val="center"/>
        </w:trPr>
        <w:tc>
          <w:tcPr>
            <w:tcW w:w="13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Tevékenység megnevezése</w:t>
            </w:r>
          </w:p>
        </w:tc>
        <w:tc>
          <w:tcPr>
            <w:tcW w:w="4073" w:type="dxa"/>
            <w:gridSpan w:val="1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 xml:space="preserve">Projektmegvalósítás hónapjai </w:t>
            </w:r>
          </w:p>
        </w:tc>
      </w:tr>
      <w:tr w:rsidR="00B13EEB" w:rsidRPr="00B100BE" w:rsidTr="00C91812">
        <w:trPr>
          <w:trHeight w:val="330"/>
          <w:jc w:val="center"/>
        </w:trPr>
        <w:tc>
          <w:tcPr>
            <w:tcW w:w="130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3EEB" w:rsidRPr="00B100BE" w:rsidRDefault="00B13EEB" w:rsidP="00C91812">
            <w:pPr>
              <w:widowControl/>
              <w:suppressAutoHyphens w:val="0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2.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3.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4.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5.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6.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7.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8.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9.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10.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11.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12.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13.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14.</w:t>
            </w:r>
          </w:p>
        </w:tc>
      </w:tr>
      <w:tr w:rsidR="00B13EEB" w:rsidRPr="00B100BE" w:rsidTr="00C91812">
        <w:trPr>
          <w:trHeight w:val="330"/>
          <w:jc w:val="center"/>
        </w:trPr>
        <w:tc>
          <w:tcPr>
            <w:tcW w:w="130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</w:tr>
      <w:tr w:rsidR="00B13EEB" w:rsidRPr="00B100BE" w:rsidTr="00C91812">
        <w:trPr>
          <w:trHeight w:val="330"/>
          <w:jc w:val="center"/>
        </w:trPr>
        <w:tc>
          <w:tcPr>
            <w:tcW w:w="130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</w:tr>
      <w:tr w:rsidR="00B13EEB" w:rsidRPr="00B100BE" w:rsidTr="00C91812">
        <w:trPr>
          <w:trHeight w:val="330"/>
          <w:jc w:val="center"/>
        </w:trPr>
        <w:tc>
          <w:tcPr>
            <w:tcW w:w="130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</w:tr>
      <w:tr w:rsidR="00B13EEB" w:rsidRPr="00B100BE" w:rsidTr="00C91812">
        <w:trPr>
          <w:trHeight w:val="330"/>
          <w:jc w:val="center"/>
        </w:trPr>
        <w:tc>
          <w:tcPr>
            <w:tcW w:w="130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3EEB" w:rsidRPr="00B100BE" w:rsidRDefault="00B13EEB" w:rsidP="00C91812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</w:tr>
    </w:tbl>
    <w:p w:rsidR="003151FD" w:rsidRDefault="003151FD" w:rsidP="0014690C">
      <w:pPr>
        <w:snapToGrid w:val="0"/>
        <w:ind w:left="360" w:hanging="360"/>
        <w:rPr>
          <w:rFonts w:ascii="Arial Narrow" w:hAnsi="Arial Narrow" w:cs="Arial"/>
        </w:rPr>
      </w:pPr>
    </w:p>
    <w:p w:rsidR="00D0031E" w:rsidRDefault="00D0031E" w:rsidP="0014690C">
      <w:pPr>
        <w:snapToGrid w:val="0"/>
        <w:ind w:left="360" w:hanging="360"/>
        <w:rPr>
          <w:rFonts w:ascii="Arial Narrow" w:hAnsi="Arial Narrow" w:cs="Arial"/>
        </w:rPr>
      </w:pPr>
    </w:p>
    <w:p w:rsidR="0005379A" w:rsidRPr="0014690C" w:rsidRDefault="009E59A9" w:rsidP="006323AF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 w:cs="Arial"/>
          <w:b w:val="0"/>
          <w:bCs/>
          <w:i w:val="0"/>
          <w:iCs/>
          <w:sz w:val="24"/>
          <w:szCs w:val="24"/>
        </w:rPr>
      </w:pPr>
      <w:r>
        <w:rPr>
          <w:rFonts w:ascii="Arial Narrow" w:hAnsi="Arial Narrow" w:cs="Arial"/>
          <w:i w:val="0"/>
          <w:sz w:val="24"/>
          <w:szCs w:val="24"/>
        </w:rPr>
        <w:t>7</w:t>
      </w:r>
      <w:r w:rsidR="00B75B04">
        <w:rPr>
          <w:rFonts w:ascii="Arial Narrow" w:hAnsi="Arial Narrow" w:cs="Arial"/>
          <w:i w:val="0"/>
          <w:sz w:val="24"/>
          <w:szCs w:val="24"/>
        </w:rPr>
        <w:t>.</w:t>
      </w:r>
      <w:r w:rsidR="00B75B04">
        <w:rPr>
          <w:rFonts w:ascii="Arial Narrow" w:hAnsi="Arial Narrow" w:cs="Arial"/>
          <w:i w:val="0"/>
          <w:sz w:val="24"/>
          <w:szCs w:val="24"/>
        </w:rPr>
        <w:tab/>
      </w:r>
      <w:r w:rsidR="0005379A">
        <w:rPr>
          <w:rFonts w:ascii="Arial Narrow" w:hAnsi="Arial Narrow" w:cs="Arial"/>
          <w:sz w:val="24"/>
          <w:szCs w:val="24"/>
        </w:rPr>
        <w:t xml:space="preserve">Partnerség és együttműködés </w:t>
      </w:r>
      <w:r w:rsidR="00D0595F">
        <w:rPr>
          <w:rFonts w:ascii="Arial Narrow" w:hAnsi="Arial Narrow" w:cs="Arial"/>
        </w:rPr>
        <w:t>–</w:t>
      </w:r>
      <w:r w:rsidR="0014690C">
        <w:rPr>
          <w:rFonts w:ascii="Arial Narrow" w:hAnsi="Arial Narrow" w:cs="Arial"/>
          <w:sz w:val="24"/>
          <w:szCs w:val="24"/>
        </w:rPr>
        <w:t xml:space="preserve"> k</w:t>
      </w:r>
      <w:r w:rsidR="0005379A">
        <w:rPr>
          <w:rFonts w:ascii="Arial Narrow" w:hAnsi="Arial Narrow" w:cs="Arial"/>
          <w:sz w:val="24"/>
          <w:szCs w:val="24"/>
        </w:rPr>
        <w:t xml:space="preserve">érjük, minden kérdésre térjen ki a válaszában. </w:t>
      </w:r>
      <w:r w:rsidR="0005379A" w:rsidRPr="0014690C">
        <w:rPr>
          <w:rFonts w:ascii="Arial Narrow" w:hAnsi="Arial Narrow" w:cs="Arial"/>
          <w:b w:val="0"/>
          <w:bCs/>
          <w:i w:val="0"/>
          <w:iCs/>
          <w:sz w:val="24"/>
          <w:szCs w:val="24"/>
        </w:rPr>
        <w:t xml:space="preserve">Kérjük, ennek a pontnak a kitöltése előtt alaposan tanulmányozza át a </w:t>
      </w:r>
      <w:r w:rsidR="0014690C" w:rsidRPr="0014690C">
        <w:rPr>
          <w:rFonts w:ascii="Arial Narrow" w:hAnsi="Arial Narrow" w:cs="Arial"/>
          <w:b w:val="0"/>
          <w:bCs/>
          <w:i w:val="0"/>
          <w:iCs/>
          <w:sz w:val="24"/>
          <w:szCs w:val="24"/>
        </w:rPr>
        <w:t xml:space="preserve">pályázati felhívás partnerségre </w:t>
      </w:r>
      <w:r w:rsidR="0005379A" w:rsidRPr="0014690C">
        <w:rPr>
          <w:rFonts w:ascii="Arial Narrow" w:hAnsi="Arial Narrow" w:cs="Arial"/>
          <w:b w:val="0"/>
          <w:bCs/>
          <w:i w:val="0"/>
          <w:iCs/>
          <w:sz w:val="24"/>
          <w:szCs w:val="24"/>
        </w:rPr>
        <w:t xml:space="preserve">vonatkozó </w:t>
      </w:r>
      <w:r w:rsidR="0014690C" w:rsidRPr="0014690C">
        <w:rPr>
          <w:rFonts w:ascii="Arial Narrow" w:hAnsi="Arial Narrow" w:cs="Arial"/>
          <w:b w:val="0"/>
          <w:bCs/>
          <w:i w:val="0"/>
          <w:iCs/>
          <w:sz w:val="24"/>
          <w:szCs w:val="24"/>
        </w:rPr>
        <w:t>fejezetét</w:t>
      </w:r>
      <w:r w:rsidR="006323AF">
        <w:rPr>
          <w:rFonts w:ascii="Arial Narrow" w:hAnsi="Arial Narrow" w:cs="Arial"/>
          <w:b w:val="0"/>
          <w:bCs/>
          <w:i w:val="0"/>
          <w:iCs/>
          <w:sz w:val="24"/>
          <w:szCs w:val="24"/>
        </w:rPr>
        <w:t>!</w:t>
      </w:r>
    </w:p>
    <w:p w:rsidR="0014690C" w:rsidRDefault="0014690C" w:rsidP="0014690C">
      <w:pPr>
        <w:snapToGrid w:val="0"/>
        <w:jc w:val="both"/>
        <w:rPr>
          <w:rFonts w:ascii="Arial Narrow" w:hAnsi="Arial Narrow"/>
        </w:rPr>
      </w:pPr>
    </w:p>
    <w:p w:rsidR="005233F0" w:rsidRPr="005233F0" w:rsidRDefault="009E59A9" w:rsidP="003151FD">
      <w:pPr>
        <w:snapToGrid w:val="0"/>
        <w:ind w:left="360" w:hanging="36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</w:t>
      </w:r>
      <w:r w:rsidR="003151FD" w:rsidRPr="003151FD">
        <w:rPr>
          <w:rFonts w:ascii="Arial Narrow" w:hAnsi="Arial Narrow"/>
          <w:b/>
          <w:bCs/>
        </w:rPr>
        <w:t>.1.</w:t>
      </w:r>
      <w:r w:rsidR="003151FD">
        <w:rPr>
          <w:rFonts w:ascii="Arial Narrow" w:hAnsi="Arial Narrow"/>
        </w:rPr>
        <w:t xml:space="preserve"> </w:t>
      </w:r>
      <w:r w:rsidR="0014690C">
        <w:rPr>
          <w:rFonts w:ascii="Arial Narrow" w:hAnsi="Arial Narrow"/>
        </w:rPr>
        <w:t>A</w:t>
      </w:r>
      <w:r w:rsidR="005233F0" w:rsidRPr="005233F0">
        <w:rPr>
          <w:rFonts w:ascii="Arial Narrow" w:hAnsi="Arial Narrow"/>
        </w:rPr>
        <w:t xml:space="preserve">z alábbi táblázatot minden egyes partnerre vonatkozóan ki kell tölteni! </w:t>
      </w:r>
      <w:r w:rsidR="005233F0" w:rsidRPr="005233F0">
        <w:rPr>
          <w:rFonts w:ascii="Arial Narrow" w:hAnsi="Arial Narrow"/>
          <w:b/>
        </w:rPr>
        <w:t xml:space="preserve">Kérjük, itt csak azon szervezeteket tüntesse fel, akik pozitív támogatói döntés után, a megvalósuló projektben KÖZVETLENÜL RÉSZESEDNEK </w:t>
      </w:r>
      <w:proofErr w:type="gramStart"/>
      <w:r w:rsidR="005233F0" w:rsidRPr="005233F0">
        <w:rPr>
          <w:rFonts w:ascii="Arial Narrow" w:hAnsi="Arial Narrow"/>
          <w:b/>
        </w:rPr>
        <w:t>A</w:t>
      </w:r>
      <w:proofErr w:type="gramEnd"/>
      <w:r w:rsidR="005233F0" w:rsidRPr="005233F0">
        <w:rPr>
          <w:rFonts w:ascii="Arial Narrow" w:hAnsi="Arial Narrow"/>
          <w:b/>
        </w:rPr>
        <w:t xml:space="preserve"> TÁMOGATÁSBÓL, vagyis a főpályázó a támogatási összeg egy részét átutalja nekik.</w:t>
      </w:r>
      <w:r w:rsidR="005233F0" w:rsidRPr="005233F0">
        <w:rPr>
          <w:rFonts w:ascii="Arial Narrow" w:hAnsi="Arial Narrow"/>
        </w:rPr>
        <w:t xml:space="preserve"> </w:t>
      </w:r>
    </w:p>
    <w:tbl>
      <w:tblPr>
        <w:tblW w:w="95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20"/>
        <w:gridCol w:w="5220"/>
        <w:gridCol w:w="8"/>
      </w:tblGrid>
      <w:tr w:rsidR="005233F0">
        <w:tc>
          <w:tcPr>
            <w:tcW w:w="9548" w:type="dxa"/>
            <w:gridSpan w:val="3"/>
          </w:tcPr>
          <w:p w:rsidR="005233F0" w:rsidRDefault="005233F0" w:rsidP="005233F0">
            <w:pPr>
              <w:snapToGrid w:val="0"/>
              <w:ind w:left="-36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Partner 1 (</w:t>
            </w:r>
            <w:proofErr w:type="spellStart"/>
            <w:r>
              <w:rPr>
                <w:rFonts w:ascii="Arial Narrow" w:hAnsi="Arial Narrow" w:cs="Arial"/>
                <w:b/>
              </w:rPr>
              <w:t>max</w:t>
            </w:r>
            <w:proofErr w:type="spellEnd"/>
            <w:r>
              <w:rPr>
                <w:rFonts w:ascii="Arial Narrow" w:hAnsi="Arial Narrow" w:cs="Arial"/>
                <w:b/>
              </w:rPr>
              <w:t>. 3)</w:t>
            </w: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szervezet neve (hivatalos név)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szervezet hivatalos angol neve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 xml:space="preserve">Az ország megnevezése melyben </w:t>
            </w:r>
            <w:proofErr w:type="gramStart"/>
            <w:r>
              <w:rPr>
                <w:rFonts w:ascii="Arial Narrow" w:hAnsi="Arial Narrow" w:cs="Arial"/>
                <w:spacing w:val="-2"/>
              </w:rPr>
              <w:t>a  szervezet</w:t>
            </w:r>
            <w:proofErr w:type="gramEnd"/>
            <w:r>
              <w:rPr>
                <w:rFonts w:ascii="Arial Narrow" w:hAnsi="Arial Narrow" w:cs="Arial"/>
                <w:spacing w:val="-2"/>
              </w:rPr>
              <w:t xml:space="preserve"> bejegyzésre került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C6546A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C6546A" w:rsidRDefault="00C6546A" w:rsidP="00C6546A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Bejegyzésének dátuma</w:t>
            </w:r>
          </w:p>
        </w:tc>
        <w:tc>
          <w:tcPr>
            <w:tcW w:w="5220" w:type="dxa"/>
          </w:tcPr>
          <w:p w:rsidR="00C6546A" w:rsidRDefault="00C6546A" w:rsidP="002F062F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tabs>
                <w:tab w:val="right" w:pos="8789"/>
              </w:tabs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Adószáma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Székhelye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Kapcsolattartó személy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Telefonszám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Faxszám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E-mail cím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partner bevonásának indoka (</w:t>
            </w:r>
            <w:proofErr w:type="spellStart"/>
            <w:r>
              <w:rPr>
                <w:rFonts w:ascii="Arial Narrow" w:hAnsi="Arial Narrow" w:cs="Arial"/>
                <w:spacing w:val="-2"/>
              </w:rPr>
              <w:t>max</w:t>
            </w:r>
            <w:proofErr w:type="spellEnd"/>
            <w:r>
              <w:rPr>
                <w:rFonts w:ascii="Arial Narrow" w:hAnsi="Arial Narrow" w:cs="Arial"/>
                <w:spacing w:val="-2"/>
              </w:rPr>
              <w:t xml:space="preserve">. 1000 karakter) 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partner által rendelkezésre bocsátott készpénzbeli önerő összege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partner által rendelkezésre bocsátott természetbeni önerő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32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lastRenderedPageBreak/>
              <w:t>Az igényelt támogatásból való részesedés összege</w:t>
            </w:r>
            <w:r w:rsidR="00DB12BC">
              <w:rPr>
                <w:rFonts w:ascii="Arial Narrow" w:hAnsi="Arial Narrow" w:cs="Arial"/>
                <w:spacing w:val="-2"/>
              </w:rPr>
              <w:t xml:space="preserve"> (tüntessék fel, hogy mely költségsorokon jelenik meg)</w:t>
            </w:r>
          </w:p>
        </w:tc>
        <w:tc>
          <w:tcPr>
            <w:tcW w:w="522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9540" w:type="dxa"/>
            <w:gridSpan w:val="2"/>
          </w:tcPr>
          <w:p w:rsidR="007458EA" w:rsidRDefault="007458EA" w:rsidP="005233F0">
            <w:pPr>
              <w:snapToGrid w:val="0"/>
              <w:jc w:val="both"/>
              <w:rPr>
                <w:rFonts w:ascii="Arial Narrow" w:hAnsi="Arial Narrow" w:cs="Arial"/>
                <w:spacing w:val="-2"/>
              </w:rPr>
            </w:pPr>
          </w:p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projekt végrehajtásban betöltött szerepe és feladatai (</w:t>
            </w:r>
            <w:proofErr w:type="spellStart"/>
            <w:r>
              <w:rPr>
                <w:rFonts w:ascii="Arial Narrow" w:hAnsi="Arial Narrow" w:cs="Arial"/>
                <w:spacing w:val="-2"/>
              </w:rPr>
              <w:t>max</w:t>
            </w:r>
            <w:proofErr w:type="spellEnd"/>
            <w:r>
              <w:rPr>
                <w:rFonts w:ascii="Arial Narrow" w:hAnsi="Arial Narrow" w:cs="Arial"/>
                <w:spacing w:val="-2"/>
              </w:rPr>
              <w:t>. 1500 karakter)</w:t>
            </w: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9540" w:type="dxa"/>
            <w:gridSpan w:val="2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  <w:p w:rsidR="007D276F" w:rsidRDefault="007D276F" w:rsidP="005233F0">
            <w:pPr>
              <w:jc w:val="both"/>
              <w:rPr>
                <w:rFonts w:ascii="Arial Narrow" w:hAnsi="Arial Narrow" w:cs="Arial"/>
              </w:rPr>
            </w:pPr>
          </w:p>
          <w:p w:rsidR="007D276F" w:rsidRDefault="007D276F" w:rsidP="005233F0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222C31" w:rsidRDefault="00222C31" w:rsidP="005233F0">
      <w:pPr>
        <w:snapToGrid w:val="0"/>
      </w:pPr>
    </w:p>
    <w:p w:rsidR="00510C5E" w:rsidRPr="00510C5E" w:rsidRDefault="009E59A9" w:rsidP="003151FD">
      <w:pPr>
        <w:snapToGrid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151FD">
        <w:rPr>
          <w:rFonts w:ascii="Arial Narrow" w:hAnsi="Arial Narrow"/>
          <w:b/>
        </w:rPr>
        <w:t xml:space="preserve">.2. </w:t>
      </w:r>
      <w:r w:rsidR="00510C5E" w:rsidRPr="00510C5E">
        <w:rPr>
          <w:rFonts w:ascii="Arial Narrow" w:hAnsi="Arial Narrow"/>
          <w:b/>
        </w:rPr>
        <w:t>Partnerség kifejtése</w:t>
      </w:r>
      <w:r w:rsidR="00510C5E" w:rsidRPr="00C61141">
        <w:rPr>
          <w:rFonts w:ascii="Arial Narrow" w:hAnsi="Arial Narrow"/>
          <w:b/>
          <w:bCs/>
        </w:rPr>
        <w:t xml:space="preserve"> (</w:t>
      </w:r>
      <w:proofErr w:type="spellStart"/>
      <w:r w:rsidR="00510C5E" w:rsidRPr="00C61141">
        <w:rPr>
          <w:rFonts w:ascii="Arial Narrow" w:hAnsi="Arial Narrow"/>
          <w:b/>
          <w:bCs/>
        </w:rPr>
        <w:t>max</w:t>
      </w:r>
      <w:proofErr w:type="spellEnd"/>
      <w:r w:rsidR="00510C5E" w:rsidRPr="00C61141">
        <w:rPr>
          <w:rFonts w:ascii="Arial Narrow" w:hAnsi="Arial Narrow"/>
          <w:b/>
          <w:bCs/>
        </w:rPr>
        <w:t>. 2000 karakter):</w:t>
      </w:r>
    </w:p>
    <w:p w:rsidR="00FE6767" w:rsidRDefault="00FE6767" w:rsidP="00FE6767">
      <w:pPr>
        <w:snapToGrid w:val="0"/>
        <w:ind w:left="360"/>
        <w:jc w:val="both"/>
        <w:rPr>
          <w:rFonts w:ascii="Arial Narrow" w:hAnsi="Arial Narrow" w:cs="Arial"/>
        </w:rPr>
      </w:pPr>
    </w:p>
    <w:p w:rsidR="00510C5E" w:rsidRDefault="00510C5E" w:rsidP="000B7AF5">
      <w:pPr>
        <w:numPr>
          <w:ilvl w:val="0"/>
          <w:numId w:val="7"/>
        </w:numPr>
        <w:snapToGri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 lesz a főpályázó szervezet és a partnerek szerepe, feladata, felelősségi köre a projekt megvalósítása során? (Itt nem kell újra részletezni a táblázatban már ismertetett feladatokat, csak a felelősségi körökre, a munkamegosztás lényegi szempontjaira kell kitérni.)</w:t>
      </w:r>
    </w:p>
    <w:p w:rsidR="00510C5E" w:rsidRDefault="00510C5E" w:rsidP="000B7AF5">
      <w:pPr>
        <w:numPr>
          <w:ilvl w:val="0"/>
          <w:numId w:val="7"/>
        </w:numPr>
        <w:snapToGri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Van-e előzménye a partnerségnek, és folytatódni fog-e a projekt lezárása után?</w:t>
      </w:r>
    </w:p>
    <w:p w:rsidR="00510C5E" w:rsidRDefault="00510C5E" w:rsidP="000B7AF5">
      <w:pPr>
        <w:numPr>
          <w:ilvl w:val="0"/>
          <w:numId w:val="7"/>
        </w:numPr>
        <w:snapToGri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partnerség milyen többletet ad hozzá a projekt eredményeihez? Mi nem valósulna meg, ha partnerek a projektet külön-külön, önállóan hajtanák végre? </w:t>
      </w:r>
    </w:p>
    <w:p w:rsidR="00510C5E" w:rsidRDefault="00510C5E" w:rsidP="000B7AF5">
      <w:pPr>
        <w:numPr>
          <w:ilvl w:val="0"/>
          <w:numId w:val="7"/>
        </w:numPr>
        <w:snapToGri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Külföldi </w:t>
      </w:r>
      <w:proofErr w:type="gramStart"/>
      <w:r>
        <w:rPr>
          <w:rFonts w:ascii="Arial Narrow" w:hAnsi="Arial Narrow" w:cs="Arial"/>
        </w:rPr>
        <w:t>partner(</w:t>
      </w:r>
      <w:proofErr w:type="spellStart"/>
      <w:proofErr w:type="gramEnd"/>
      <w:r>
        <w:rPr>
          <w:rFonts w:ascii="Arial Narrow" w:hAnsi="Arial Narrow" w:cs="Arial"/>
        </w:rPr>
        <w:t>ek</w:t>
      </w:r>
      <w:proofErr w:type="spellEnd"/>
      <w:r>
        <w:rPr>
          <w:rFonts w:ascii="Arial Narrow" w:hAnsi="Arial Narrow" w:cs="Arial"/>
        </w:rPr>
        <w:t>) esetében mi az a konkrét tapasztalat, tudás, amely indokolja bevonását/bevonásukat? Térjen ki arra, hogy hazai viszonylatban ezek a tapasztalatok hogyan adaptálhatóak!</w:t>
      </w:r>
    </w:p>
    <w:p w:rsidR="00FF057E" w:rsidRDefault="00FF057E" w:rsidP="00FF057E"/>
    <w:p w:rsidR="00510C5E" w:rsidRPr="00FF057E" w:rsidRDefault="009E59A9" w:rsidP="003151FD">
      <w:pPr>
        <w:snapToGrid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151FD">
        <w:rPr>
          <w:rFonts w:ascii="Arial Narrow" w:hAnsi="Arial Narrow"/>
          <w:b/>
        </w:rPr>
        <w:t xml:space="preserve">.3. </w:t>
      </w:r>
      <w:r w:rsidR="00510C5E" w:rsidRPr="00FF057E">
        <w:rPr>
          <w:rFonts w:ascii="Arial Narrow" w:hAnsi="Arial Narrow"/>
          <w:b/>
        </w:rPr>
        <w:t xml:space="preserve">Tervez-e norvég, izlandi vagy liechtensteini partnert bevonni a projektbe? </w:t>
      </w:r>
    </w:p>
    <w:tbl>
      <w:tblPr>
        <w:tblW w:w="9180" w:type="dxa"/>
        <w:tblInd w:w="108" w:type="dxa"/>
        <w:tblLayout w:type="fixed"/>
        <w:tblLook w:val="0000"/>
      </w:tblPr>
      <w:tblGrid>
        <w:gridCol w:w="4500"/>
        <w:gridCol w:w="4680"/>
      </w:tblGrid>
      <w:tr w:rsidR="00510C5E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C5E" w:rsidRDefault="00510C5E" w:rsidP="00510C5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Norvég, izlandi vagy liechtensteini partner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C5E" w:rsidRDefault="00510C5E" w:rsidP="00510C5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Arial Narrow" w:hAnsi="Arial Narrow" w:cs="Arial"/>
              </w:rPr>
              <w:t xml:space="preserve"> igen</w:t>
            </w:r>
          </w:p>
          <w:p w:rsidR="00510C5E" w:rsidRDefault="00510C5E" w:rsidP="00510C5E">
            <w:pPr>
              <w:rPr>
                <w:rFonts w:ascii="Arial Narrow" w:hAnsi="Arial Narrow" w:cs="Arial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Arial Narrow" w:hAnsi="Arial Narrow" w:cs="Arial"/>
              </w:rPr>
              <w:t xml:space="preserve"> nem</w:t>
            </w:r>
          </w:p>
        </w:tc>
      </w:tr>
    </w:tbl>
    <w:p w:rsidR="00510C5E" w:rsidRDefault="00510C5E" w:rsidP="0014690C">
      <w:pPr>
        <w:pStyle w:val="Application2"/>
        <w:spacing w:before="0" w:after="0"/>
        <w:ind w:left="0" w:firstLine="0"/>
      </w:pPr>
    </w:p>
    <w:p w:rsidR="00FE6767" w:rsidRDefault="00FE6767" w:rsidP="00F875D5">
      <w:pPr>
        <w:snapToGrid w:val="0"/>
        <w:rPr>
          <w:rFonts w:ascii="Arial Narrow" w:hAnsi="Arial Narrow" w:cs="Arial"/>
        </w:rPr>
      </w:pPr>
    </w:p>
    <w:p w:rsidR="00F875D5" w:rsidRDefault="009E59A9" w:rsidP="009E59A9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/>
          <w:bCs/>
        </w:rPr>
      </w:pPr>
      <w:r>
        <w:rPr>
          <w:rFonts w:ascii="Arial Narrow" w:hAnsi="Arial Narrow" w:cs="Arial"/>
          <w:sz w:val="24"/>
          <w:szCs w:val="24"/>
        </w:rPr>
        <w:t>8</w:t>
      </w:r>
      <w:r w:rsidR="00F875D5">
        <w:rPr>
          <w:rFonts w:ascii="Arial Narrow" w:hAnsi="Arial Narrow" w:cs="Arial"/>
          <w:sz w:val="24"/>
          <w:szCs w:val="24"/>
        </w:rPr>
        <w:t>.</w:t>
      </w:r>
      <w:r w:rsidR="00F875D5">
        <w:rPr>
          <w:rFonts w:ascii="Arial Narrow" w:hAnsi="Arial Narrow" w:cs="Arial"/>
          <w:sz w:val="24"/>
          <w:szCs w:val="24"/>
        </w:rPr>
        <w:tab/>
      </w:r>
      <w:r w:rsidR="00F875D5">
        <w:rPr>
          <w:rFonts w:ascii="Arial Narrow" w:hAnsi="Arial Narrow"/>
          <w:sz w:val="24"/>
          <w:szCs w:val="24"/>
        </w:rPr>
        <w:t xml:space="preserve">A projekt eredménye és hatása </w:t>
      </w:r>
      <w:r w:rsidR="003151FD">
        <w:rPr>
          <w:rFonts w:ascii="Arial Narrow" w:hAnsi="Arial Narrow"/>
          <w:sz w:val="24"/>
          <w:szCs w:val="24"/>
        </w:rPr>
        <w:t>– mi fog változni? K</w:t>
      </w:r>
      <w:r w:rsidR="00F875D5">
        <w:rPr>
          <w:rFonts w:ascii="Arial Narrow" w:hAnsi="Arial Narrow" w:cs="Arial"/>
          <w:sz w:val="24"/>
          <w:szCs w:val="24"/>
        </w:rPr>
        <w:t>érjük, minden kérdésre térjen ki válaszában</w:t>
      </w:r>
      <w:r w:rsidR="003151FD">
        <w:rPr>
          <w:rFonts w:ascii="Arial Narrow" w:hAnsi="Arial Narrow" w:cs="Arial"/>
          <w:sz w:val="24"/>
          <w:szCs w:val="24"/>
        </w:rPr>
        <w:t>.</w:t>
      </w:r>
      <w:r w:rsidR="00F875D5">
        <w:rPr>
          <w:rFonts w:ascii="Arial Narrow" w:hAnsi="Arial Narrow" w:cs="Arial"/>
          <w:sz w:val="24"/>
          <w:szCs w:val="24"/>
        </w:rPr>
        <w:t xml:space="preserve"> (Max. </w:t>
      </w:r>
      <w:r w:rsidR="00C61141">
        <w:rPr>
          <w:rFonts w:ascii="Arial Narrow" w:hAnsi="Arial Narrow" w:cs="Arial"/>
          <w:sz w:val="24"/>
          <w:szCs w:val="24"/>
        </w:rPr>
        <w:t>4</w:t>
      </w:r>
      <w:r w:rsidR="00F875D5">
        <w:rPr>
          <w:rFonts w:ascii="Arial Narrow" w:hAnsi="Arial Narrow" w:cs="Arial"/>
          <w:sz w:val="24"/>
          <w:szCs w:val="24"/>
        </w:rPr>
        <w:t>000 karakter.)</w:t>
      </w:r>
    </w:p>
    <w:p w:rsidR="00F875D5" w:rsidRDefault="00F875D5" w:rsidP="00F875D5">
      <w:pPr>
        <w:snapToGrid w:val="0"/>
        <w:jc w:val="both"/>
        <w:rPr>
          <w:rFonts w:ascii="Arial Narrow" w:hAnsi="Arial Narrow"/>
          <w:b/>
        </w:rPr>
      </w:pPr>
    </w:p>
    <w:p w:rsidR="003151FD" w:rsidRPr="003151FD" w:rsidRDefault="003151FD" w:rsidP="00B53304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Kötelező indikátorok témakörönként</w:t>
      </w:r>
      <w:r w:rsidR="00683388">
        <w:rPr>
          <w:rFonts w:ascii="Arial Narrow" w:hAnsi="Arial Narrow"/>
          <w:b/>
        </w:rPr>
        <w:t xml:space="preserve">: </w:t>
      </w:r>
      <w:r w:rsidR="00683388" w:rsidRPr="00683388">
        <w:rPr>
          <w:rFonts w:ascii="Arial Narrow" w:hAnsi="Arial Narrow"/>
          <w:bCs/>
        </w:rPr>
        <w:t>a</w:t>
      </w:r>
      <w:r w:rsidRPr="003151FD">
        <w:rPr>
          <w:rFonts w:ascii="Arial Narrow" w:hAnsi="Arial Narrow"/>
        </w:rPr>
        <w:t xml:space="preserve"> támogatók minden </w:t>
      </w:r>
      <w:r>
        <w:rPr>
          <w:rFonts w:ascii="Arial Narrow" w:hAnsi="Arial Narrow"/>
        </w:rPr>
        <w:t>részterületen</w:t>
      </w:r>
      <w:r w:rsidRPr="003151FD">
        <w:rPr>
          <w:rFonts w:ascii="Arial Narrow" w:hAnsi="Arial Narrow"/>
        </w:rPr>
        <w:t xml:space="preserve"> meghatároztak egy vagy két olyan kötelező indikátort, amelyekre vonatkozóan minden pályázónak vállalást kell tennie</w:t>
      </w:r>
      <w:r w:rsidR="00683388">
        <w:rPr>
          <w:rFonts w:ascii="Arial Narrow" w:hAnsi="Arial Narrow"/>
        </w:rPr>
        <w:t>, mivel ezek összesítésével mérik a teljes program sikerességét</w:t>
      </w:r>
      <w:r w:rsidRPr="003151FD">
        <w:rPr>
          <w:rFonts w:ascii="Arial Narrow" w:hAnsi="Arial Narrow"/>
        </w:rPr>
        <w:t xml:space="preserve">. Ezeket </w:t>
      </w:r>
      <w:r w:rsidR="00683388">
        <w:rPr>
          <w:rFonts w:ascii="Arial Narrow" w:hAnsi="Arial Narrow"/>
        </w:rPr>
        <w:t xml:space="preserve">az indikátorokat </w:t>
      </w:r>
      <w:r w:rsidRPr="003151FD">
        <w:rPr>
          <w:rFonts w:ascii="Arial Narrow" w:hAnsi="Arial Narrow"/>
        </w:rPr>
        <w:t>rugalmasan</w:t>
      </w:r>
      <w:r w:rsidR="00683388">
        <w:rPr>
          <w:rFonts w:ascii="Arial Narrow" w:hAnsi="Arial Narrow"/>
        </w:rPr>
        <w:t>,</w:t>
      </w:r>
      <w:r w:rsidRPr="003151FD">
        <w:rPr>
          <w:rFonts w:ascii="Arial Narrow" w:hAnsi="Arial Narrow"/>
        </w:rPr>
        <w:t xml:space="preserve"> a tervezett projekt jellemzőivel összhangban </w:t>
      </w:r>
      <w:r w:rsidR="00683388">
        <w:rPr>
          <w:rFonts w:ascii="Arial Narrow" w:hAnsi="Arial Narrow"/>
        </w:rPr>
        <w:t xml:space="preserve">szélesen </w:t>
      </w:r>
      <w:r w:rsidRPr="003151FD">
        <w:rPr>
          <w:rFonts w:ascii="Arial Narrow" w:hAnsi="Arial Narrow"/>
        </w:rPr>
        <w:t>lehet értelmezni</w:t>
      </w:r>
      <w:r>
        <w:rPr>
          <w:rFonts w:ascii="Arial Narrow" w:hAnsi="Arial Narrow"/>
        </w:rPr>
        <w:t>. A kötelező indikátorok</w:t>
      </w:r>
      <w:r w:rsidR="00683388">
        <w:rPr>
          <w:rFonts w:ascii="Arial Narrow" w:hAnsi="Arial Narrow"/>
        </w:rPr>
        <w:t>at</w:t>
      </w:r>
      <w:r>
        <w:rPr>
          <w:rFonts w:ascii="Arial Narrow" w:hAnsi="Arial Narrow"/>
        </w:rPr>
        <w:t xml:space="preserve"> a pályázati felhívás az egyes részterületek bemutatásánál sorolja fel. </w:t>
      </w:r>
    </w:p>
    <w:p w:rsidR="003151FD" w:rsidRDefault="003151FD" w:rsidP="00683388">
      <w:pPr>
        <w:ind w:left="360" w:hanging="360"/>
        <w:jc w:val="both"/>
        <w:rPr>
          <w:rFonts w:ascii="Arial Narrow" w:hAnsi="Arial Narrow"/>
          <w:b/>
        </w:rPr>
      </w:pPr>
    </w:p>
    <w:tbl>
      <w:tblPr>
        <w:tblW w:w="8976" w:type="dxa"/>
        <w:jc w:val="center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4"/>
        <w:gridCol w:w="2244"/>
        <w:gridCol w:w="2244"/>
        <w:gridCol w:w="2244"/>
      </w:tblGrid>
      <w:tr w:rsidR="0021434C" w:rsidRPr="00125726" w:rsidTr="00C91812">
        <w:trPr>
          <w:jc w:val="center"/>
        </w:trPr>
        <w:tc>
          <w:tcPr>
            <w:tcW w:w="2244" w:type="dxa"/>
          </w:tcPr>
          <w:p w:rsidR="0021434C" w:rsidRPr="00125726" w:rsidRDefault="0021434C" w:rsidP="00C91812">
            <w:pPr>
              <w:jc w:val="center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Eredmény</w:t>
            </w:r>
          </w:p>
        </w:tc>
        <w:tc>
          <w:tcPr>
            <w:tcW w:w="2244" w:type="dxa"/>
          </w:tcPr>
          <w:p w:rsidR="0021434C" w:rsidRPr="00125726" w:rsidRDefault="0021434C" w:rsidP="00C91812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Eredménymutató (fő, darab, négyzetméter stb.)</w:t>
            </w:r>
          </w:p>
        </w:tc>
        <w:tc>
          <w:tcPr>
            <w:tcW w:w="2244" w:type="dxa"/>
          </w:tcPr>
          <w:p w:rsidR="0021434C" w:rsidRPr="00125726" w:rsidRDefault="0021434C" w:rsidP="00C91812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Projekt előtti érték</w:t>
            </w:r>
          </w:p>
        </w:tc>
        <w:tc>
          <w:tcPr>
            <w:tcW w:w="2244" w:type="dxa"/>
          </w:tcPr>
          <w:p w:rsidR="0021434C" w:rsidRPr="00125726" w:rsidRDefault="0021434C" w:rsidP="00C91812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Projekt eredményeként létrejött érték</w:t>
            </w:r>
          </w:p>
        </w:tc>
      </w:tr>
      <w:tr w:rsidR="0021434C" w:rsidRPr="00125726" w:rsidTr="00C91812">
        <w:trPr>
          <w:jc w:val="center"/>
        </w:trPr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</w:tr>
      <w:tr w:rsidR="0021434C" w:rsidRPr="00125726" w:rsidTr="00C91812">
        <w:trPr>
          <w:jc w:val="center"/>
        </w:trPr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</w:tr>
      <w:tr w:rsidR="0021434C" w:rsidRPr="00125726" w:rsidTr="00C91812">
        <w:trPr>
          <w:jc w:val="center"/>
        </w:trPr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21434C" w:rsidRPr="00125726" w:rsidRDefault="0021434C" w:rsidP="00C91812">
            <w:pPr>
              <w:rPr>
                <w:rFonts w:ascii="Arial Narrow" w:hAnsi="Arial Narrow" w:cs="Arial"/>
                <w:lang w:val="cs-CZ"/>
              </w:rPr>
            </w:pPr>
          </w:p>
        </w:tc>
      </w:tr>
    </w:tbl>
    <w:p w:rsidR="00683388" w:rsidRPr="003151FD" w:rsidRDefault="00683388" w:rsidP="00683388">
      <w:pPr>
        <w:ind w:left="360" w:hanging="360"/>
        <w:jc w:val="both"/>
        <w:rPr>
          <w:rFonts w:ascii="Arial Narrow" w:hAnsi="Arial Narrow"/>
          <w:b/>
        </w:rPr>
      </w:pPr>
    </w:p>
    <w:p w:rsidR="0078439C" w:rsidRDefault="003151FD" w:rsidP="0078439C">
      <w:pPr>
        <w:jc w:val="both"/>
        <w:rPr>
          <w:rFonts w:ascii="Arial Narrow" w:hAnsi="Arial Narrow" w:cs="Arial"/>
        </w:rPr>
      </w:pPr>
      <w:r w:rsidRPr="008B7DB8">
        <w:rPr>
          <w:rFonts w:ascii="Arial Narrow" w:hAnsi="Arial Narrow"/>
          <w:b/>
        </w:rPr>
        <w:t>A projekt saját indikátorai</w:t>
      </w:r>
      <w:r w:rsidR="00683388">
        <w:rPr>
          <w:rFonts w:ascii="Arial Narrow" w:hAnsi="Arial Narrow"/>
          <w:b/>
        </w:rPr>
        <w:t xml:space="preserve">: </w:t>
      </w:r>
      <w:r w:rsidR="00683388" w:rsidRPr="00683388">
        <w:rPr>
          <w:rFonts w:ascii="Arial Narrow" w:hAnsi="Arial Narrow"/>
          <w:bCs/>
        </w:rPr>
        <w:t>k</w:t>
      </w:r>
      <w:r>
        <w:rPr>
          <w:rFonts w:ascii="Arial Narrow" w:hAnsi="Arial Narrow" w:cs="Arial"/>
        </w:rPr>
        <w:t>érjük, itt tüntesse fel azokat a</w:t>
      </w:r>
      <w:r w:rsidR="00683388">
        <w:rPr>
          <w:rFonts w:ascii="Arial Narrow" w:hAnsi="Arial Narrow" w:cs="Arial"/>
        </w:rPr>
        <w:t xml:space="preserve"> mutatókat</w:t>
      </w:r>
      <w:r>
        <w:rPr>
          <w:rFonts w:ascii="Arial Narrow" w:hAnsi="Arial Narrow" w:cs="Arial"/>
        </w:rPr>
        <w:t xml:space="preserve"> és ezek becsült értékeit, amelyekkel mérni kívánja a projekt eredményeit</w:t>
      </w:r>
      <w:r w:rsidR="00E05BEF">
        <w:rPr>
          <w:rFonts w:ascii="Arial Narrow" w:hAnsi="Arial Narrow" w:cs="Arial"/>
        </w:rPr>
        <w:t xml:space="preserve"> és hatásait</w:t>
      </w:r>
      <w:r>
        <w:rPr>
          <w:rFonts w:ascii="Arial Narrow" w:hAnsi="Arial Narrow" w:cs="Arial"/>
        </w:rPr>
        <w:t xml:space="preserve">! </w:t>
      </w:r>
      <w:r w:rsidR="0078439C">
        <w:rPr>
          <w:rFonts w:ascii="Arial Narrow" w:hAnsi="Arial Narrow" w:cs="Arial"/>
        </w:rPr>
        <w:t>Az egyes indikátorok:</w:t>
      </w:r>
    </w:p>
    <w:p w:rsidR="0078439C" w:rsidRDefault="0078439C" w:rsidP="007458E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vagy egyértelműen következ</w:t>
      </w:r>
      <w:r w:rsidR="00E05BEF">
        <w:rPr>
          <w:rFonts w:ascii="Arial Narrow" w:hAnsi="Arial Narrow" w:cs="Arial"/>
        </w:rPr>
        <w:t>ze</w:t>
      </w:r>
      <w:r>
        <w:rPr>
          <w:rFonts w:ascii="Arial Narrow" w:hAnsi="Arial Narrow" w:cs="Arial"/>
        </w:rPr>
        <w:t>nek a tevékenységekbő</w:t>
      </w:r>
      <w:r w:rsidR="00D357FB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 xml:space="preserve">, </w:t>
      </w:r>
      <w:r w:rsidR="007458EA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>azaz beazonosíthatónak kell lenniük a 4.1 pontban felsorolt lépésekkel</w:t>
      </w:r>
      <w:r w:rsidR="007458EA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>;</w:t>
      </w:r>
    </w:p>
    <w:p w:rsidR="0078439C" w:rsidRDefault="0078439C" w:rsidP="00E05BE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vagy számszerűs</w:t>
      </w:r>
      <w:r w:rsidR="00E05BEF">
        <w:rPr>
          <w:rFonts w:ascii="Arial Narrow" w:hAnsi="Arial Narrow" w:cs="Arial"/>
        </w:rPr>
        <w:t>ítsé</w:t>
      </w:r>
      <w:r w:rsidR="0021434C">
        <w:rPr>
          <w:rFonts w:ascii="Arial Narrow" w:hAnsi="Arial Narrow" w:cs="Arial"/>
        </w:rPr>
        <w:t>k a 8.3. és 8.5</w:t>
      </w:r>
      <w:r>
        <w:rPr>
          <w:rFonts w:ascii="Arial Narrow" w:hAnsi="Arial Narrow" w:cs="Arial"/>
        </w:rPr>
        <w:t>. pontban bemutatott eredményeket és hatásokat;</w:t>
      </w:r>
    </w:p>
    <w:p w:rsidR="0078439C" w:rsidRDefault="0078439C" w:rsidP="0078439C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9C1126">
        <w:rPr>
          <w:rFonts w:ascii="Arial Narrow" w:hAnsi="Arial Narrow" w:cs="Arial"/>
        </w:rPr>
        <w:t>és/</w:t>
      </w:r>
      <w:r>
        <w:rPr>
          <w:rFonts w:ascii="Arial Narrow" w:hAnsi="Arial Narrow" w:cs="Arial"/>
        </w:rPr>
        <w:t xml:space="preserve">vagy számszerűen </w:t>
      </w:r>
      <w:r w:rsidRPr="004E60A9">
        <w:rPr>
          <w:rFonts w:ascii="Arial Narrow" w:hAnsi="Arial Narrow" w:cs="Arial"/>
        </w:rPr>
        <w:t>jellem</w:t>
      </w:r>
      <w:r w:rsidR="00E05BEF" w:rsidRPr="004E60A9">
        <w:rPr>
          <w:rFonts w:ascii="Arial Narrow" w:hAnsi="Arial Narrow" w:cs="Arial"/>
        </w:rPr>
        <w:t>ezzé</w:t>
      </w:r>
      <w:r w:rsidRPr="004E60A9">
        <w:rPr>
          <w:rFonts w:ascii="Arial Narrow" w:hAnsi="Arial Narrow" w:cs="Arial"/>
        </w:rPr>
        <w:t xml:space="preserve">k a </w:t>
      </w:r>
      <w:r w:rsidR="009C1126" w:rsidRPr="004E60A9">
        <w:rPr>
          <w:rFonts w:ascii="Arial Narrow" w:hAnsi="Arial Narrow" w:cs="Arial"/>
        </w:rPr>
        <w:t>1</w:t>
      </w:r>
      <w:r w:rsidR="004E60A9">
        <w:rPr>
          <w:rFonts w:ascii="Arial Narrow" w:hAnsi="Arial Narrow" w:cs="Arial"/>
        </w:rPr>
        <w:t>1</w:t>
      </w:r>
      <w:r w:rsidRPr="004E60A9">
        <w:rPr>
          <w:rFonts w:ascii="Arial Narrow" w:hAnsi="Arial Narrow" w:cs="Arial"/>
        </w:rPr>
        <w:t>. pontban leírt horizontális</w:t>
      </w:r>
      <w:r>
        <w:rPr>
          <w:rFonts w:ascii="Arial Narrow" w:hAnsi="Arial Narrow" w:cs="Arial"/>
        </w:rPr>
        <w:t xml:space="preserve"> szempontok érvényesülését.</w:t>
      </w:r>
    </w:p>
    <w:p w:rsidR="003151FD" w:rsidRDefault="0078439C" w:rsidP="0078439C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Lehetőleg mindhárom típusból soroljon fel a projektre jellemző, mérhető, nyom</w:t>
      </w:r>
      <w:r w:rsidR="00E05BEF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 xml:space="preserve">n követhető mutatókat! </w:t>
      </w:r>
      <w:r w:rsidR="003151FD">
        <w:rPr>
          <w:rFonts w:ascii="Arial Narrow" w:hAnsi="Arial Narrow" w:cs="Arial"/>
        </w:rPr>
        <w:t>(A táblázat bővíthető.)</w:t>
      </w:r>
    </w:p>
    <w:p w:rsidR="003151FD" w:rsidRDefault="003151FD" w:rsidP="003151FD">
      <w:pPr>
        <w:snapToGrid w:val="0"/>
        <w:rPr>
          <w:rFonts w:ascii="Arial Narrow" w:hAnsi="Arial Narrow" w:cs="Arial"/>
        </w:rPr>
      </w:pPr>
    </w:p>
    <w:tbl>
      <w:tblPr>
        <w:tblW w:w="8976" w:type="dxa"/>
        <w:jc w:val="center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4"/>
        <w:gridCol w:w="2244"/>
        <w:gridCol w:w="2244"/>
        <w:gridCol w:w="2244"/>
      </w:tblGrid>
      <w:tr w:rsidR="003151FD" w:rsidRPr="00125726">
        <w:trPr>
          <w:jc w:val="center"/>
        </w:trPr>
        <w:tc>
          <w:tcPr>
            <w:tcW w:w="2244" w:type="dxa"/>
          </w:tcPr>
          <w:p w:rsidR="003151FD" w:rsidRPr="00125726" w:rsidRDefault="003151FD" w:rsidP="00BF252E">
            <w:pPr>
              <w:jc w:val="center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Indikátor</w:t>
            </w:r>
            <w:r w:rsidR="00683388">
              <w:rPr>
                <w:rFonts w:ascii="Arial Narrow" w:hAnsi="Arial Narrow" w:cs="Arial"/>
                <w:lang w:val="cs-CZ"/>
              </w:rPr>
              <w:t xml:space="preserve"> megnevezése</w:t>
            </w:r>
          </w:p>
        </w:tc>
        <w:tc>
          <w:tcPr>
            <w:tcW w:w="2244" w:type="dxa"/>
          </w:tcPr>
          <w:p w:rsidR="003151FD" w:rsidRPr="00125726" w:rsidRDefault="003151FD" w:rsidP="00BF252E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Eredménymutató (fő, darab, négyzetméter stb.)</w:t>
            </w:r>
          </w:p>
        </w:tc>
        <w:tc>
          <w:tcPr>
            <w:tcW w:w="2244" w:type="dxa"/>
          </w:tcPr>
          <w:p w:rsidR="003151FD" w:rsidRPr="00125726" w:rsidRDefault="003151FD" w:rsidP="00BF252E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Projekt előtti érték</w:t>
            </w:r>
          </w:p>
        </w:tc>
        <w:tc>
          <w:tcPr>
            <w:tcW w:w="2244" w:type="dxa"/>
          </w:tcPr>
          <w:p w:rsidR="003151FD" w:rsidRPr="00125726" w:rsidRDefault="003151FD" w:rsidP="00BF252E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Projekt eredményeként létrejött érték</w:t>
            </w:r>
          </w:p>
        </w:tc>
      </w:tr>
      <w:tr w:rsidR="003151FD" w:rsidRPr="00125726">
        <w:trPr>
          <w:jc w:val="center"/>
        </w:trPr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</w:tr>
      <w:tr w:rsidR="003151FD" w:rsidRPr="00125726">
        <w:trPr>
          <w:jc w:val="center"/>
        </w:trPr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</w:tr>
      <w:tr w:rsidR="00D55FFA" w:rsidRPr="00125726">
        <w:trPr>
          <w:jc w:val="center"/>
        </w:trPr>
        <w:tc>
          <w:tcPr>
            <w:tcW w:w="2244" w:type="dxa"/>
          </w:tcPr>
          <w:p w:rsidR="00D55FFA" w:rsidRPr="00125726" w:rsidRDefault="00D55FFA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D55FFA" w:rsidRPr="00125726" w:rsidRDefault="00D55FFA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D55FFA" w:rsidRPr="00125726" w:rsidRDefault="00D55FFA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D55FFA" w:rsidRPr="00125726" w:rsidRDefault="00D55FFA" w:rsidP="00BF252E">
            <w:pPr>
              <w:rPr>
                <w:rFonts w:ascii="Arial Narrow" w:hAnsi="Arial Narrow" w:cs="Arial"/>
                <w:lang w:val="cs-CZ"/>
              </w:rPr>
            </w:pPr>
          </w:p>
        </w:tc>
      </w:tr>
    </w:tbl>
    <w:p w:rsidR="003151FD" w:rsidRDefault="003151FD" w:rsidP="00F875D5">
      <w:pPr>
        <w:snapToGrid w:val="0"/>
        <w:jc w:val="both"/>
        <w:rPr>
          <w:rFonts w:ascii="Arial Narrow" w:hAnsi="Arial Narrow"/>
          <w:b/>
        </w:rPr>
      </w:pPr>
    </w:p>
    <w:p w:rsidR="0021434C" w:rsidRDefault="0021434C" w:rsidP="0021434C">
      <w:pPr>
        <w:snapToGrid w:val="0"/>
        <w:ind w:left="360" w:hanging="360"/>
        <w:rPr>
          <w:rFonts w:ascii="Arial Narrow" w:hAnsi="Arial Narrow"/>
          <w:b/>
        </w:rPr>
      </w:pPr>
      <w:r w:rsidRPr="00F875D5">
        <w:rPr>
          <w:rFonts w:ascii="Arial Narrow" w:hAnsi="Arial Narrow"/>
          <w:b/>
        </w:rPr>
        <w:t>A projekt konkrét eredményei</w:t>
      </w:r>
      <w:r>
        <w:rPr>
          <w:rFonts w:ascii="Arial Narrow" w:hAnsi="Arial Narrow"/>
          <w:b/>
        </w:rPr>
        <w:t xml:space="preserve"> és mérésük</w:t>
      </w:r>
    </w:p>
    <w:p w:rsidR="0021434C" w:rsidRDefault="0021434C" w:rsidP="0021434C">
      <w:pPr>
        <w:snapToGrid w:val="0"/>
        <w:ind w:left="360" w:hanging="360"/>
        <w:rPr>
          <w:rFonts w:ascii="Arial Narrow" w:hAnsi="Arial Narrow"/>
          <w:b/>
        </w:rPr>
      </w:pPr>
    </w:p>
    <w:p w:rsidR="0021434C" w:rsidRDefault="0021434C" w:rsidP="0021434C">
      <w:pPr>
        <w:snapToGrid w:val="0"/>
        <w:ind w:left="360" w:hanging="360"/>
        <w:rPr>
          <w:rFonts w:ascii="Arial Narrow" w:hAnsi="Arial Narrow"/>
        </w:rPr>
      </w:pPr>
      <w:r w:rsidRPr="005E0922">
        <w:rPr>
          <w:rFonts w:ascii="Arial Narrow" w:hAnsi="Arial Narrow"/>
        </w:rPr>
        <w:t>8.3 A projekt konkrét eredményei</w:t>
      </w:r>
      <w:r>
        <w:rPr>
          <w:rFonts w:ascii="Arial Narrow" w:hAnsi="Arial Narrow"/>
        </w:rPr>
        <w:t>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milyen konkrét eredmények elérését várja a projekt végére a célcsoport, a pályázó szervezet és mások vonatkozásában?</w:t>
      </w:r>
    </w:p>
    <w:p w:rsidR="0021434C" w:rsidRDefault="0021434C" w:rsidP="0021434C">
      <w:pPr>
        <w:snapToGrid w:val="0"/>
        <w:rPr>
          <w:rFonts w:ascii="Arial Narrow" w:hAnsi="Arial Narrow"/>
        </w:rPr>
      </w:pPr>
    </w:p>
    <w:p w:rsidR="0021434C" w:rsidRDefault="0021434C" w:rsidP="0021434C">
      <w:pPr>
        <w:snapToGrid w:val="0"/>
        <w:ind w:left="360" w:hanging="360"/>
        <w:jc w:val="both"/>
        <w:rPr>
          <w:rFonts w:ascii="Arial Narrow" w:hAnsi="Arial Narrow" w:cs="Arial"/>
        </w:rPr>
      </w:pPr>
      <w:r w:rsidRPr="005E0922">
        <w:rPr>
          <w:rFonts w:ascii="Arial Narrow" w:hAnsi="Arial Narrow"/>
        </w:rPr>
        <w:t>8.4 Az eredmények mérése:</w:t>
      </w:r>
      <w:r w:rsidRPr="00683388">
        <w:rPr>
          <w:rFonts w:ascii="Arial Narrow" w:hAnsi="Arial Narrow"/>
          <w:bCs/>
        </w:rPr>
        <w:t xml:space="preserve"> a</w:t>
      </w:r>
      <w:r>
        <w:rPr>
          <w:rFonts w:ascii="Arial Narrow" w:hAnsi="Arial Narrow" w:cs="Arial"/>
        </w:rPr>
        <w:t xml:space="preserve"> projekt során hogyan méri és dokumentálja majd az eredményeket? (Részletezze, hogy kiktől, milyen adatokat, visszajelzéseket kér, és milyen módszerekkel gyűjti az eredményekre vonatkozó információkat!) Milyen szempontok alapján értékeli ezeket a projekt közben és a projekt zárásakor? </w:t>
      </w:r>
    </w:p>
    <w:p w:rsidR="0021434C" w:rsidRDefault="0021434C" w:rsidP="0021434C">
      <w:pPr>
        <w:snapToGrid w:val="0"/>
        <w:rPr>
          <w:rFonts w:ascii="Arial Narrow" w:hAnsi="Arial Narrow"/>
        </w:rPr>
      </w:pPr>
    </w:p>
    <w:p w:rsidR="0021434C" w:rsidRDefault="0021434C" w:rsidP="0021434C">
      <w:pPr>
        <w:snapToGrid w:val="0"/>
        <w:rPr>
          <w:rFonts w:ascii="Arial Narrow" w:hAnsi="Arial Narrow"/>
        </w:rPr>
      </w:pPr>
    </w:p>
    <w:p w:rsidR="0021434C" w:rsidRDefault="0021434C" w:rsidP="0021434C">
      <w:pPr>
        <w:snapToGrid w:val="0"/>
        <w:ind w:left="360" w:hanging="360"/>
        <w:jc w:val="both"/>
        <w:rPr>
          <w:rFonts w:ascii="Arial Narrow" w:hAnsi="Arial Narrow" w:cs="Arial"/>
        </w:rPr>
      </w:pPr>
      <w:r w:rsidRPr="0021434C">
        <w:rPr>
          <w:rFonts w:ascii="Arial Narrow" w:hAnsi="Arial Narrow"/>
        </w:rPr>
        <w:t>8.5. A projekt hatásai – m</w:t>
      </w:r>
      <w:r w:rsidRPr="0021434C">
        <w:rPr>
          <w:rFonts w:ascii="Arial Narrow" w:hAnsi="Arial Narrow" w:cs="Arial"/>
        </w:rPr>
        <w:t>ilyen minőségi változásokat várnak a projekt végére</w:t>
      </w:r>
      <w:r w:rsidRPr="00326D7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és azt követően a célcsoport, a pályázó szervezet és mások vonatkozásában</w:t>
      </w:r>
      <w:r w:rsidRPr="005E6EE5">
        <w:rPr>
          <w:rFonts w:ascii="Arial Narrow" w:hAnsi="Arial Narrow" w:cs="Arial"/>
          <w:bCs/>
        </w:rPr>
        <w:t>?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Milyen pozitív változásokat hozhat a projekt a pályázó </w:t>
      </w:r>
      <w:proofErr w:type="gramStart"/>
      <w:r>
        <w:rPr>
          <w:rFonts w:ascii="Arial Narrow" w:hAnsi="Arial Narrow" w:cs="Arial"/>
        </w:rPr>
        <w:t>szervezet(</w:t>
      </w:r>
      <w:proofErr w:type="spellStart"/>
      <w:proofErr w:type="gramEnd"/>
      <w:r>
        <w:rPr>
          <w:rFonts w:ascii="Arial Narrow" w:hAnsi="Arial Narrow" w:cs="Arial"/>
        </w:rPr>
        <w:t>ek</w:t>
      </w:r>
      <w:proofErr w:type="spellEnd"/>
      <w:r>
        <w:rPr>
          <w:rFonts w:ascii="Arial Narrow" w:hAnsi="Arial Narrow" w:cs="Arial"/>
        </w:rPr>
        <w:t>) mindennapi munkafolyamataiba?</w:t>
      </w:r>
    </w:p>
    <w:p w:rsidR="0021434C" w:rsidRPr="004E60A9" w:rsidRDefault="0021434C" w:rsidP="0021434C">
      <w:pPr>
        <w:snapToGrid w:val="0"/>
        <w:ind w:left="360" w:hanging="360"/>
        <w:jc w:val="both"/>
        <w:rPr>
          <w:rFonts w:ascii="Arial Narrow" w:hAnsi="Arial Narrow"/>
        </w:rPr>
      </w:pPr>
    </w:p>
    <w:p w:rsidR="0021434C" w:rsidRPr="004E60A9" w:rsidRDefault="0021434C" w:rsidP="0021434C">
      <w:pPr>
        <w:snapToGrid w:val="0"/>
        <w:ind w:left="360" w:hanging="360"/>
        <w:jc w:val="both"/>
        <w:rPr>
          <w:rFonts w:ascii="Arial Narrow" w:hAnsi="Arial Narrow" w:cs="Arial"/>
        </w:rPr>
      </w:pPr>
      <w:r w:rsidRPr="004E60A9">
        <w:rPr>
          <w:rFonts w:ascii="Arial Narrow" w:hAnsi="Arial Narrow"/>
        </w:rPr>
        <w:t>8</w:t>
      </w:r>
      <w:r w:rsidRPr="004E60A9">
        <w:rPr>
          <w:rFonts w:ascii="Arial Narrow" w:hAnsi="Arial Narrow" w:cs="Arial"/>
        </w:rPr>
        <w:t>.6. Hogyan kapcsolódnak a projekt hatásai és eredményei az NCTA általános célkitűzéseihez és elvárt eredményeihez?</w:t>
      </w:r>
    </w:p>
    <w:p w:rsidR="006B320B" w:rsidRDefault="006B320B" w:rsidP="00F875D5">
      <w:pPr>
        <w:snapToGrid w:val="0"/>
        <w:ind w:left="360" w:hanging="360"/>
        <w:jc w:val="both"/>
        <w:rPr>
          <w:rFonts w:ascii="Arial Narrow" w:hAnsi="Arial Narrow" w:cs="Arial"/>
          <w:b/>
        </w:rPr>
      </w:pPr>
    </w:p>
    <w:p w:rsidR="00326D71" w:rsidRDefault="00326D71" w:rsidP="00F875D5">
      <w:pPr>
        <w:snapToGrid w:val="0"/>
        <w:ind w:left="360" w:hanging="360"/>
        <w:jc w:val="both"/>
        <w:rPr>
          <w:rFonts w:ascii="Arial Narrow" w:hAnsi="Arial Narrow"/>
          <w:b/>
        </w:rPr>
      </w:pPr>
    </w:p>
    <w:p w:rsidR="00D0031E" w:rsidRPr="00F875D5" w:rsidRDefault="00D0031E" w:rsidP="00F875D5">
      <w:pPr>
        <w:snapToGrid w:val="0"/>
        <w:ind w:left="360" w:hanging="360"/>
        <w:jc w:val="both"/>
        <w:rPr>
          <w:rFonts w:ascii="Arial Narrow" w:hAnsi="Arial Narrow"/>
          <w:b/>
        </w:rPr>
      </w:pPr>
    </w:p>
    <w:p w:rsidR="00326D71" w:rsidRDefault="009E59A9" w:rsidP="00326D71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/>
          <w:bCs/>
        </w:rPr>
      </w:pPr>
      <w:r>
        <w:rPr>
          <w:rFonts w:ascii="Arial Narrow" w:hAnsi="Arial Narrow" w:cs="Arial"/>
          <w:sz w:val="24"/>
          <w:szCs w:val="24"/>
        </w:rPr>
        <w:t>9</w:t>
      </w:r>
      <w:r w:rsidR="00326D71">
        <w:rPr>
          <w:rFonts w:ascii="Arial Narrow" w:hAnsi="Arial Narrow" w:cs="Arial"/>
          <w:sz w:val="24"/>
          <w:szCs w:val="24"/>
        </w:rPr>
        <w:t>.</w:t>
      </w:r>
      <w:r w:rsidR="00326D71">
        <w:rPr>
          <w:rFonts w:ascii="Arial Narrow" w:hAnsi="Arial Narrow" w:cs="Arial"/>
          <w:sz w:val="24"/>
          <w:szCs w:val="24"/>
        </w:rPr>
        <w:tab/>
      </w:r>
      <w:r w:rsidR="00326D71">
        <w:rPr>
          <w:rFonts w:ascii="Arial Narrow" w:hAnsi="Arial Narrow"/>
          <w:sz w:val="24"/>
          <w:szCs w:val="24"/>
        </w:rPr>
        <w:t>A projekt eredményeinek hasznosulása – mi lesz a tevékenység és az eredmények utóélete? K</w:t>
      </w:r>
      <w:r w:rsidR="00326D71">
        <w:rPr>
          <w:rFonts w:ascii="Arial Narrow" w:hAnsi="Arial Narrow" w:cs="Arial"/>
          <w:sz w:val="24"/>
          <w:szCs w:val="24"/>
        </w:rPr>
        <w:t>érjük, minden kérdés</w:t>
      </w:r>
      <w:r w:rsidR="00C61141">
        <w:rPr>
          <w:rFonts w:ascii="Arial Narrow" w:hAnsi="Arial Narrow" w:cs="Arial"/>
          <w:sz w:val="24"/>
          <w:szCs w:val="24"/>
        </w:rPr>
        <w:t>re térjen ki válaszában. (Max. 4</w:t>
      </w:r>
      <w:r w:rsidR="00326D71">
        <w:rPr>
          <w:rFonts w:ascii="Arial Narrow" w:hAnsi="Arial Narrow" w:cs="Arial"/>
          <w:sz w:val="24"/>
          <w:szCs w:val="24"/>
        </w:rPr>
        <w:t>000 karakter.)</w:t>
      </w:r>
    </w:p>
    <w:p w:rsidR="00326D71" w:rsidRDefault="00326D71" w:rsidP="00F875D5">
      <w:pPr>
        <w:snapToGrid w:val="0"/>
        <w:rPr>
          <w:rFonts w:ascii="Arial Narrow" w:hAnsi="Arial Narrow" w:cs="Arial"/>
        </w:rPr>
      </w:pPr>
    </w:p>
    <w:p w:rsidR="00254E4D" w:rsidRDefault="009E59A9" w:rsidP="00090A48">
      <w:pPr>
        <w:snapToGrid w:val="0"/>
        <w:ind w:left="360" w:hanging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9</w:t>
      </w:r>
      <w:r w:rsidR="00326D71" w:rsidRPr="00254E4D">
        <w:rPr>
          <w:rFonts w:ascii="Arial Narrow" w:hAnsi="Arial Narrow" w:cs="Arial"/>
          <w:b/>
          <w:bCs/>
        </w:rPr>
        <w:t>.1.</w:t>
      </w:r>
      <w:r w:rsidR="00326D71">
        <w:rPr>
          <w:rFonts w:ascii="Arial Narrow" w:hAnsi="Arial Narrow" w:cs="Arial"/>
        </w:rPr>
        <w:t xml:space="preserve"> </w:t>
      </w:r>
      <w:r w:rsidR="004E60A9" w:rsidRPr="004E60A9">
        <w:rPr>
          <w:rFonts w:ascii="Arial Narrow" w:hAnsi="Arial Narrow" w:cs="Arial"/>
          <w:b/>
        </w:rPr>
        <w:t>Hogyan</w:t>
      </w:r>
      <w:r w:rsidR="004E60A9">
        <w:rPr>
          <w:rFonts w:ascii="Arial Narrow" w:hAnsi="Arial Narrow" w:cs="Arial"/>
        </w:rPr>
        <w:t xml:space="preserve"> </w:t>
      </w:r>
      <w:r w:rsidR="006B320B" w:rsidRPr="008444B9">
        <w:rPr>
          <w:rFonts w:ascii="Arial Narrow" w:hAnsi="Arial Narrow" w:cs="Arial"/>
          <w:b/>
        </w:rPr>
        <w:t>hasznosítja</w:t>
      </w:r>
      <w:r w:rsidR="006B320B">
        <w:rPr>
          <w:rFonts w:ascii="Arial Narrow" w:hAnsi="Arial Narrow" w:cs="Arial"/>
        </w:rPr>
        <w:t xml:space="preserve"> a pályázó szervezet a projekt eredményeit a jövőben? Rajta </w:t>
      </w:r>
      <w:r w:rsidR="00326D71" w:rsidRPr="00C61141">
        <w:rPr>
          <w:rFonts w:ascii="Arial Narrow" w:hAnsi="Arial Narrow" w:cs="Arial"/>
          <w:b/>
          <w:bCs/>
        </w:rPr>
        <w:t>kívül kik hasznosít</w:t>
      </w:r>
      <w:r w:rsidR="004E60A9">
        <w:rPr>
          <w:rFonts w:ascii="Arial Narrow" w:hAnsi="Arial Narrow" w:cs="Arial"/>
          <w:b/>
          <w:bCs/>
        </w:rPr>
        <w:t>hatják</w:t>
      </w:r>
      <w:r w:rsidR="00326D71">
        <w:rPr>
          <w:rFonts w:ascii="Arial Narrow" w:hAnsi="Arial Narrow" w:cs="Arial"/>
        </w:rPr>
        <w:t xml:space="preserve"> a projekt eredményeit</w:t>
      </w:r>
      <w:r w:rsidR="007458EA">
        <w:rPr>
          <w:rFonts w:ascii="Arial Narrow" w:hAnsi="Arial Narrow" w:cs="Arial"/>
        </w:rPr>
        <w:t xml:space="preserve"> annak befejezése után</w:t>
      </w:r>
      <w:r w:rsidR="00326D71">
        <w:rPr>
          <w:rFonts w:ascii="Arial Narrow" w:hAnsi="Arial Narrow" w:cs="Arial"/>
        </w:rPr>
        <w:t xml:space="preserve">? Kérjük, hogy konkrét lehetőségeket írjon, konkrét szervezetekkel, csoportokkal! Mit tesz </w:t>
      </w:r>
      <w:r w:rsidR="00E05BEF">
        <w:rPr>
          <w:rFonts w:ascii="Arial Narrow" w:hAnsi="Arial Narrow" w:cs="Arial"/>
        </w:rPr>
        <w:t xml:space="preserve">aktívan </w:t>
      </w:r>
      <w:r w:rsidR="00326D71">
        <w:rPr>
          <w:rFonts w:ascii="Arial Narrow" w:hAnsi="Arial Narrow" w:cs="Arial"/>
        </w:rPr>
        <w:t>a pályázó szervezet annak érdekében, hogy átadja nekik az eredményeket, tapasztalatokat?</w:t>
      </w:r>
      <w:r w:rsidR="00254E4D">
        <w:rPr>
          <w:rFonts w:ascii="Arial Narrow" w:hAnsi="Arial Narrow" w:cs="Arial"/>
        </w:rPr>
        <w:t xml:space="preserve"> Tervezi-e, hogy hosszabb távon is vizsgálja a projekt hatásait? Ha igen, mit és hogyan?</w:t>
      </w:r>
    </w:p>
    <w:p w:rsidR="00326D71" w:rsidRDefault="00326D71" w:rsidP="00254E4D">
      <w:pPr>
        <w:snapToGrid w:val="0"/>
        <w:ind w:left="360" w:hanging="360"/>
        <w:jc w:val="both"/>
        <w:rPr>
          <w:rFonts w:ascii="Arial Narrow" w:hAnsi="Arial Narrow" w:cs="Arial"/>
        </w:rPr>
      </w:pPr>
    </w:p>
    <w:p w:rsidR="00683388" w:rsidRDefault="009E59A9" w:rsidP="00FA64C3">
      <w:pPr>
        <w:snapToGrid w:val="0"/>
        <w:ind w:left="360" w:hanging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9</w:t>
      </w:r>
      <w:r w:rsidR="00326D71" w:rsidRPr="00254E4D">
        <w:rPr>
          <w:rFonts w:ascii="Arial Narrow" w:hAnsi="Arial Narrow" w:cs="Arial"/>
          <w:b/>
          <w:bCs/>
        </w:rPr>
        <w:t>.2</w:t>
      </w:r>
      <w:r w:rsidR="00FA64C3">
        <w:rPr>
          <w:rFonts w:ascii="Arial Narrow" w:hAnsi="Arial Narrow" w:cs="Arial"/>
          <w:b/>
          <w:bCs/>
        </w:rPr>
        <w:t>.</w:t>
      </w:r>
      <w:r w:rsidR="00326D71" w:rsidRPr="00254E4D">
        <w:rPr>
          <w:rFonts w:ascii="Arial Narrow" w:hAnsi="Arial Narrow" w:cs="Arial"/>
          <w:b/>
          <w:bCs/>
        </w:rPr>
        <w:t xml:space="preserve"> </w:t>
      </w:r>
      <w:r w:rsidR="00326D71">
        <w:rPr>
          <w:rFonts w:ascii="Arial Narrow" w:hAnsi="Arial Narrow" w:cs="Arial"/>
        </w:rPr>
        <w:t xml:space="preserve">Milyen </w:t>
      </w:r>
      <w:r w:rsidR="00326D71" w:rsidRPr="00C61141">
        <w:rPr>
          <w:rFonts w:ascii="Arial Narrow" w:hAnsi="Arial Narrow" w:cs="Arial"/>
          <w:b/>
          <w:bCs/>
        </w:rPr>
        <w:t>haszonnal jár</w:t>
      </w:r>
      <w:r w:rsidR="00C61141" w:rsidRPr="00C61141">
        <w:rPr>
          <w:rFonts w:ascii="Arial Narrow" w:hAnsi="Arial Narrow" w:cs="Arial"/>
          <w:b/>
          <w:bCs/>
        </w:rPr>
        <w:t>n</w:t>
      </w:r>
      <w:r w:rsidR="00326D71" w:rsidRPr="00C61141">
        <w:rPr>
          <w:rFonts w:ascii="Arial Narrow" w:hAnsi="Arial Narrow" w:cs="Arial"/>
          <w:b/>
          <w:bCs/>
        </w:rPr>
        <w:t>ak az eredmények</w:t>
      </w:r>
      <w:r w:rsidR="00326D71">
        <w:rPr>
          <w:rFonts w:ascii="Arial Narrow" w:hAnsi="Arial Narrow" w:cs="Arial"/>
        </w:rPr>
        <w:t xml:space="preserve"> a szélesebb közösség/</w:t>
      </w:r>
      <w:r w:rsidR="00445B34">
        <w:rPr>
          <w:rFonts w:ascii="Arial Narrow" w:hAnsi="Arial Narrow" w:cs="Arial"/>
        </w:rPr>
        <w:t xml:space="preserve"> </w:t>
      </w:r>
      <w:r w:rsidR="00326D71">
        <w:rPr>
          <w:rFonts w:ascii="Arial Narrow" w:hAnsi="Arial Narrow" w:cs="Arial"/>
        </w:rPr>
        <w:t xml:space="preserve">a </w:t>
      </w:r>
      <w:r w:rsidR="00C61141">
        <w:rPr>
          <w:rFonts w:ascii="Arial Narrow" w:hAnsi="Arial Narrow" w:cs="Arial"/>
        </w:rPr>
        <w:t>civil</w:t>
      </w:r>
      <w:r w:rsidR="005E6EE5">
        <w:rPr>
          <w:rFonts w:ascii="Arial Narrow" w:hAnsi="Arial Narrow" w:cs="Arial"/>
        </w:rPr>
        <w:t xml:space="preserve"> </w:t>
      </w:r>
      <w:r w:rsidR="00326D71">
        <w:rPr>
          <w:rFonts w:ascii="Arial Narrow" w:hAnsi="Arial Narrow" w:cs="Arial"/>
        </w:rPr>
        <w:t>szektor számára és h</w:t>
      </w:r>
      <w:r w:rsidR="00683388" w:rsidRPr="00BF4078">
        <w:rPr>
          <w:rFonts w:ascii="Arial Narrow" w:hAnsi="Arial Narrow" w:cs="Arial"/>
        </w:rPr>
        <w:t xml:space="preserve">ogyan hasznosíthatják </w:t>
      </w:r>
      <w:r w:rsidR="00C61141">
        <w:rPr>
          <w:rFonts w:ascii="Arial Narrow" w:hAnsi="Arial Narrow" w:cs="Arial"/>
        </w:rPr>
        <w:t>az</w:t>
      </w:r>
      <w:r w:rsidR="00683388" w:rsidRPr="00BF4078">
        <w:rPr>
          <w:rFonts w:ascii="Arial Narrow" w:hAnsi="Arial Narrow" w:cs="Arial"/>
        </w:rPr>
        <w:t xml:space="preserve"> érintett</w:t>
      </w:r>
      <w:r w:rsidR="00C61141">
        <w:rPr>
          <w:rFonts w:ascii="Arial Narrow" w:hAnsi="Arial Narrow" w:cs="Arial"/>
        </w:rPr>
        <w:t>ek</w:t>
      </w:r>
      <w:r w:rsidR="00683388" w:rsidRPr="00BF4078">
        <w:rPr>
          <w:rFonts w:ascii="Arial Narrow" w:hAnsi="Arial Narrow" w:cs="Arial"/>
        </w:rPr>
        <w:t xml:space="preserve"> ezek</w:t>
      </w:r>
      <w:r w:rsidR="00326D71">
        <w:rPr>
          <w:rFonts w:ascii="Arial Narrow" w:hAnsi="Arial Narrow" w:cs="Arial"/>
        </w:rPr>
        <w:t>et</w:t>
      </w:r>
      <w:r w:rsidR="00683388">
        <w:rPr>
          <w:rFonts w:ascii="Arial Narrow" w:hAnsi="Arial Narrow" w:cs="Arial"/>
        </w:rPr>
        <w:t>?</w:t>
      </w:r>
      <w:r w:rsidR="00326D71">
        <w:rPr>
          <w:rFonts w:ascii="Arial Narrow" w:hAnsi="Arial Narrow" w:cs="Arial"/>
        </w:rPr>
        <w:t xml:space="preserve"> Mely folyamatok indulhatnak el már a projekt időszaka alatt, s melyek utána?</w:t>
      </w:r>
      <w:r w:rsidR="00326D71">
        <w:rPr>
          <w:rFonts w:ascii="Arial Narrow" w:hAnsi="Arial Narrow" w:cs="Arial"/>
          <w:lang w:val="cs-CZ"/>
        </w:rPr>
        <w:t xml:space="preserve"> </w:t>
      </w:r>
      <w:r w:rsidR="00683388">
        <w:rPr>
          <w:rFonts w:ascii="Arial Narrow" w:hAnsi="Arial Narrow" w:cs="Arial"/>
        </w:rPr>
        <w:t>Tervezi-e, hogy a projekt eredményeit annak zárása után is hasznosítja a szektor számára? Ha igen, hogyan?</w:t>
      </w:r>
      <w:r w:rsidR="0021434C">
        <w:rPr>
          <w:rFonts w:ascii="Arial Narrow" w:hAnsi="Arial Narrow" w:cs="Arial"/>
        </w:rPr>
        <w:t xml:space="preserve"> </w:t>
      </w:r>
      <w:r w:rsidR="0021434C" w:rsidRPr="005E0922">
        <w:rPr>
          <w:rFonts w:ascii="Arial Narrow" w:hAnsi="Arial Narrow" w:cs="Arial"/>
        </w:rPr>
        <w:t>Mi biztosítja az eredmények fenntarthatóságát?</w:t>
      </w:r>
    </w:p>
    <w:p w:rsidR="00AB4616" w:rsidRDefault="00AB4616" w:rsidP="00F875D5">
      <w:pPr>
        <w:snapToGrid w:val="0"/>
        <w:rPr>
          <w:rFonts w:ascii="Arial Narrow" w:hAnsi="Arial Narrow" w:cs="Arial"/>
        </w:rPr>
      </w:pPr>
    </w:p>
    <w:p w:rsidR="00222C31" w:rsidRDefault="00222C31" w:rsidP="00F875D5">
      <w:pPr>
        <w:snapToGrid w:val="0"/>
        <w:rPr>
          <w:rFonts w:ascii="Arial Narrow" w:hAnsi="Arial Narrow" w:cs="Arial"/>
        </w:rPr>
      </w:pPr>
    </w:p>
    <w:p w:rsidR="005E6EE5" w:rsidRDefault="005E6EE5" w:rsidP="00090A48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/>
          <w:bCs/>
        </w:rPr>
      </w:pPr>
      <w:r>
        <w:rPr>
          <w:rFonts w:ascii="Arial Narrow" w:hAnsi="Arial Narrow" w:cs="Arial"/>
          <w:sz w:val="24"/>
          <w:szCs w:val="24"/>
        </w:rPr>
        <w:t>1</w:t>
      </w:r>
      <w:r w:rsidR="009E59A9">
        <w:rPr>
          <w:rFonts w:ascii="Arial Narrow" w:hAnsi="Arial Narrow" w:cs="Arial"/>
          <w:sz w:val="24"/>
          <w:szCs w:val="24"/>
        </w:rPr>
        <w:t>0</w:t>
      </w:r>
      <w:r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ab/>
        <w:t xml:space="preserve">Mennyiben és miért tartja újszerűnek (innovatívnak) és modellértékűnek a fent bemutatott projektet? </w:t>
      </w:r>
      <w:r w:rsidR="00E05BEF" w:rsidRPr="00E05BEF">
        <w:rPr>
          <w:rFonts w:ascii="Arial Narrow" w:hAnsi="Arial Narrow" w:cs="Arial"/>
          <w:b w:val="0"/>
          <w:bCs/>
          <w:sz w:val="24"/>
          <w:szCs w:val="24"/>
        </w:rPr>
        <w:t>Milyen földrajzi szinten (települési, régiós, országos)</w:t>
      </w:r>
      <w:r w:rsidR="00090A48">
        <w:rPr>
          <w:rFonts w:ascii="Arial Narrow" w:hAnsi="Arial Narrow" w:cs="Arial"/>
          <w:b w:val="0"/>
          <w:bCs/>
          <w:sz w:val="24"/>
          <w:szCs w:val="24"/>
        </w:rPr>
        <w:t xml:space="preserve"> vagy</w:t>
      </w:r>
      <w:r w:rsidR="00E05BEF" w:rsidRPr="00E05BEF">
        <w:rPr>
          <w:rFonts w:ascii="Arial Narrow" w:hAnsi="Arial Narrow" w:cs="Arial"/>
          <w:b w:val="0"/>
          <w:bCs/>
          <w:sz w:val="24"/>
          <w:szCs w:val="24"/>
        </w:rPr>
        <w:t xml:space="preserve"> civil</w:t>
      </w:r>
      <w:r w:rsidR="00090A48">
        <w:rPr>
          <w:rFonts w:ascii="Arial Narrow" w:hAnsi="Arial Narrow" w:cs="Arial"/>
          <w:b w:val="0"/>
          <w:bCs/>
          <w:sz w:val="24"/>
          <w:szCs w:val="24"/>
        </w:rPr>
        <w:t xml:space="preserve"> és </w:t>
      </w:r>
      <w:r w:rsidR="00E05BEF" w:rsidRPr="00E05BEF">
        <w:rPr>
          <w:rFonts w:ascii="Arial Narrow" w:hAnsi="Arial Narrow" w:cs="Arial"/>
          <w:b w:val="0"/>
          <w:bCs/>
          <w:sz w:val="24"/>
          <w:szCs w:val="24"/>
        </w:rPr>
        <w:t>szakmai körben</w:t>
      </w:r>
      <w:r w:rsidR="00BB2520">
        <w:rPr>
          <w:rFonts w:ascii="Arial Narrow" w:hAnsi="Arial Narrow" w:cs="Arial"/>
          <w:b w:val="0"/>
          <w:bCs/>
          <w:sz w:val="24"/>
          <w:szCs w:val="24"/>
        </w:rPr>
        <w:t xml:space="preserve"> vagy az alkalmazott elvek</w:t>
      </w:r>
      <w:r w:rsidR="00090A48">
        <w:rPr>
          <w:rFonts w:ascii="Arial Narrow" w:hAnsi="Arial Narrow" w:cs="Arial"/>
          <w:b w:val="0"/>
          <w:bCs/>
          <w:sz w:val="24"/>
          <w:szCs w:val="24"/>
        </w:rPr>
        <w:t xml:space="preserve"> és módszerek</w:t>
      </w:r>
      <w:r w:rsidR="00BB2520">
        <w:rPr>
          <w:rFonts w:ascii="Arial Narrow" w:hAnsi="Arial Narrow" w:cs="Arial"/>
          <w:b w:val="0"/>
          <w:bCs/>
          <w:sz w:val="24"/>
          <w:szCs w:val="24"/>
        </w:rPr>
        <w:t xml:space="preserve"> </w:t>
      </w:r>
      <w:r w:rsidR="00090A48">
        <w:rPr>
          <w:rFonts w:ascii="Arial Narrow" w:hAnsi="Arial Narrow" w:cs="Arial"/>
          <w:b w:val="0"/>
          <w:bCs/>
          <w:sz w:val="24"/>
          <w:szCs w:val="24"/>
        </w:rPr>
        <w:t xml:space="preserve">terén </w:t>
      </w:r>
      <w:r w:rsidR="00E05BEF" w:rsidRPr="00E05BEF">
        <w:rPr>
          <w:rFonts w:ascii="Arial Narrow" w:hAnsi="Arial Narrow" w:cs="Arial"/>
          <w:b w:val="0"/>
          <w:bCs/>
          <w:sz w:val="24"/>
          <w:szCs w:val="24"/>
        </w:rPr>
        <w:t>hoz újat, „jó gyakorlatot” a projekt?</w:t>
      </w:r>
      <w:r w:rsidR="00E05BEF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(Max. 2500 karakter.)</w:t>
      </w:r>
    </w:p>
    <w:p w:rsidR="00E05BEF" w:rsidRDefault="00E05BEF" w:rsidP="00F875D5">
      <w:pPr>
        <w:snapToGrid w:val="0"/>
        <w:rPr>
          <w:rFonts w:ascii="Arial Narrow" w:hAnsi="Arial Narrow" w:cs="Arial"/>
        </w:rPr>
      </w:pPr>
    </w:p>
    <w:p w:rsidR="00F875D5" w:rsidRDefault="00F875D5" w:rsidP="00F875D5">
      <w:pPr>
        <w:snapToGrid w:val="0"/>
        <w:rPr>
          <w:rFonts w:ascii="Arial Narrow" w:hAnsi="Arial Narrow" w:cs="Arial"/>
        </w:rPr>
      </w:pPr>
    </w:p>
    <w:p w:rsidR="00F875D5" w:rsidRPr="000B7AF5" w:rsidRDefault="00254E4D" w:rsidP="000B7AF5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 w:cs="Arial"/>
          <w:i w:val="0"/>
        </w:rPr>
      </w:pPr>
      <w:r>
        <w:rPr>
          <w:i w:val="0"/>
        </w:rPr>
        <w:t>11</w:t>
      </w:r>
      <w:r w:rsidRPr="006323AF">
        <w:rPr>
          <w:iCs/>
        </w:rPr>
        <w:t>.</w:t>
      </w:r>
      <w:r w:rsidR="00C15005" w:rsidRPr="006323AF">
        <w:rPr>
          <w:iCs/>
        </w:rPr>
        <w:tab/>
      </w:r>
      <w:r w:rsidR="00F875D5" w:rsidRPr="006323AF">
        <w:rPr>
          <w:iCs/>
        </w:rPr>
        <w:t xml:space="preserve">Horizontális szempontok </w:t>
      </w:r>
      <w:r w:rsidR="00F875D5" w:rsidRPr="006323AF">
        <w:rPr>
          <w:b w:val="0"/>
          <w:bCs/>
          <w:iCs/>
        </w:rPr>
        <w:t xml:space="preserve">(A szempontok meghatározását, rövid leírását megtalálja a horizontális szempontokról készült útmutatóban a </w:t>
      </w:r>
      <w:hyperlink r:id="rId9" w:history="1">
        <w:r w:rsidR="00F875D5" w:rsidRPr="006323AF">
          <w:rPr>
            <w:rStyle w:val="Hiperhivatkozs"/>
            <w:rFonts w:ascii="Arial Narrow" w:hAnsi="Arial Narrow"/>
            <w:b w:val="0"/>
            <w:bCs/>
            <w:iCs/>
          </w:rPr>
          <w:t>www.norvegcivilalap.hu</w:t>
        </w:r>
      </w:hyperlink>
      <w:r w:rsidR="00F875D5" w:rsidRPr="006323AF">
        <w:rPr>
          <w:b w:val="0"/>
          <w:bCs/>
          <w:iCs/>
        </w:rPr>
        <w:t xml:space="preserve"> oldalon a Pályázati dokumentumok között.)</w:t>
      </w:r>
      <w:r w:rsidR="00F875D5" w:rsidRPr="006323AF">
        <w:rPr>
          <w:iCs/>
        </w:rPr>
        <w:t xml:space="preserve"> </w:t>
      </w:r>
      <w:r w:rsidR="00F875D5" w:rsidRPr="006323AF">
        <w:rPr>
          <w:bCs/>
          <w:iCs/>
        </w:rPr>
        <w:t>(Max. 3</w:t>
      </w:r>
      <w:r w:rsidR="00C61141" w:rsidRPr="006323AF">
        <w:rPr>
          <w:bCs/>
          <w:iCs/>
        </w:rPr>
        <w:t>0</w:t>
      </w:r>
      <w:r w:rsidR="00F875D5" w:rsidRPr="006323AF">
        <w:rPr>
          <w:bCs/>
          <w:iCs/>
        </w:rPr>
        <w:t>00 karakter.)</w:t>
      </w:r>
    </w:p>
    <w:p w:rsidR="00FE6767" w:rsidRDefault="00FE6767" w:rsidP="00FE676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ind w:left="360"/>
        <w:jc w:val="both"/>
        <w:rPr>
          <w:rFonts w:ascii="Arial Narrow" w:hAnsi="Arial Narrow" w:cs="Arial"/>
        </w:rPr>
      </w:pPr>
    </w:p>
    <w:p w:rsidR="00F875D5" w:rsidRPr="007458EA" w:rsidRDefault="00BF14B3" w:rsidP="00BF14B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ind w:left="540" w:hanging="540"/>
        <w:jc w:val="both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t>11.1.</w:t>
      </w:r>
      <w:r w:rsidR="0021434C">
        <w:rPr>
          <w:rFonts w:ascii="Arial Narrow" w:hAnsi="Arial Narrow" w:cs="Arial"/>
        </w:rPr>
        <w:t xml:space="preserve"> </w:t>
      </w:r>
      <w:r w:rsidR="0021434C" w:rsidRPr="0021434C">
        <w:rPr>
          <w:rFonts w:ascii="Arial Narrow" w:hAnsi="Arial Narrow" w:cs="Arial"/>
        </w:rPr>
        <w:t>Mutassa be, hogy projektjében és a szervezet működésében hogyan jelennek meg a pályázati felhívásban megfogalmazott kiemelt / horizontális szempontok, azaz (1) a jó kormányzás és az átláthatóság elősegítése; (2) a nemek közti egyenlőség elősegítése; (3) a környezeti, társadalmi fenntarthatóság szempontjainak érvényesítése; valamint a horizontális szempontokról készült útmutatóban ismertetett egyéb szempontok.</w:t>
      </w:r>
    </w:p>
    <w:p w:rsidR="00BF14B3" w:rsidRPr="00477F5D" w:rsidRDefault="00BF14B3" w:rsidP="00BF14B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ind w:left="540" w:hanging="540"/>
        <w:jc w:val="both"/>
        <w:rPr>
          <w:rFonts w:ascii="Arial Narrow" w:hAnsi="Arial Narrow" w:cs="Arial"/>
        </w:rPr>
      </w:pPr>
    </w:p>
    <w:p w:rsidR="00F875D5" w:rsidRPr="00477F5D" w:rsidRDefault="00BF14B3" w:rsidP="00BF14B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jc w:val="both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lastRenderedPageBreak/>
        <w:t>11. 2.</w:t>
      </w:r>
      <w:r>
        <w:rPr>
          <w:rFonts w:ascii="Arial Narrow" w:hAnsi="Arial Narrow" w:cs="Arial"/>
        </w:rPr>
        <w:t xml:space="preserve"> </w:t>
      </w:r>
      <w:r w:rsidR="00F875D5" w:rsidRPr="00477F5D">
        <w:rPr>
          <w:rFonts w:ascii="Arial Narrow" w:hAnsi="Arial Narrow" w:cs="Arial"/>
        </w:rPr>
        <w:t xml:space="preserve">Hogyan </w:t>
      </w:r>
      <w:r w:rsidR="006B320B" w:rsidRPr="00477F5D">
        <w:rPr>
          <w:rFonts w:ascii="Arial Narrow" w:hAnsi="Arial Narrow" w:cs="Arial"/>
        </w:rPr>
        <w:t>vizsgál</w:t>
      </w:r>
      <w:r w:rsidR="006B320B">
        <w:rPr>
          <w:rFonts w:ascii="Arial Narrow" w:hAnsi="Arial Narrow" w:cs="Arial"/>
        </w:rPr>
        <w:t>ja</w:t>
      </w:r>
      <w:r w:rsidR="006B320B" w:rsidRPr="00477F5D">
        <w:rPr>
          <w:rFonts w:ascii="Arial Narrow" w:hAnsi="Arial Narrow" w:cs="Arial"/>
        </w:rPr>
        <w:t xml:space="preserve">, méri </w:t>
      </w:r>
      <w:r w:rsidR="00F875D5" w:rsidRPr="00477F5D">
        <w:rPr>
          <w:rFonts w:ascii="Arial Narrow" w:hAnsi="Arial Narrow" w:cs="Arial"/>
        </w:rPr>
        <w:t>ezek megvalósulását?</w:t>
      </w:r>
    </w:p>
    <w:p w:rsidR="00F875D5" w:rsidRDefault="00F875D5" w:rsidP="00F875D5">
      <w:pPr>
        <w:snapToGrid w:val="0"/>
        <w:rPr>
          <w:rFonts w:ascii="Arial Narrow" w:hAnsi="Arial Narrow" w:cs="Arial"/>
          <w:b/>
        </w:rPr>
      </w:pPr>
    </w:p>
    <w:p w:rsidR="00AB4616" w:rsidRDefault="00AB4616" w:rsidP="00F875D5">
      <w:pPr>
        <w:snapToGrid w:val="0"/>
        <w:rPr>
          <w:rFonts w:ascii="Arial Narrow" w:hAnsi="Arial Narrow" w:cs="Arial"/>
          <w:b/>
        </w:rPr>
      </w:pPr>
    </w:p>
    <w:p w:rsidR="00477F5D" w:rsidRPr="006323AF" w:rsidRDefault="00C61141" w:rsidP="007458EA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 Narrow" w:hAnsi="Arial Narrow" w:cs="Arial"/>
          <w:b w:val="0"/>
          <w:iCs/>
          <w:sz w:val="24"/>
          <w:szCs w:val="24"/>
        </w:rPr>
      </w:pPr>
      <w:r w:rsidRPr="00BF14B3">
        <w:rPr>
          <w:i w:val="0"/>
        </w:rPr>
        <w:t>12</w:t>
      </w:r>
      <w:r w:rsidR="00F875D5" w:rsidRPr="00BF14B3">
        <w:rPr>
          <w:i w:val="0"/>
        </w:rPr>
        <w:t>.</w:t>
      </w:r>
      <w:r w:rsidRPr="00BF14B3">
        <w:rPr>
          <w:i w:val="0"/>
        </w:rPr>
        <w:t xml:space="preserve"> </w:t>
      </w:r>
      <w:r w:rsidR="00F875D5" w:rsidRPr="00BF14B3">
        <w:rPr>
          <w:i w:val="0"/>
        </w:rPr>
        <w:t xml:space="preserve"> </w:t>
      </w:r>
      <w:r w:rsidR="00F875D5" w:rsidRPr="006323AF">
        <w:rPr>
          <w:iCs/>
        </w:rPr>
        <w:t xml:space="preserve">A projekt kommunikációja </w:t>
      </w:r>
      <w:r w:rsidR="009C1126">
        <w:rPr>
          <w:rFonts w:ascii="Arial Narrow" w:hAnsi="Arial Narrow" w:cs="Arial"/>
        </w:rPr>
        <w:t>–</w:t>
      </w:r>
      <w:r w:rsidR="006323AF">
        <w:rPr>
          <w:iCs/>
        </w:rPr>
        <w:t xml:space="preserve"> k</w:t>
      </w:r>
      <w:r w:rsidR="00F875D5" w:rsidRPr="006323AF">
        <w:rPr>
          <w:iCs/>
        </w:rPr>
        <w:t xml:space="preserve">érjük, minden kérdésre térjen ki válaszában! </w:t>
      </w:r>
      <w:r w:rsidR="00F875D5" w:rsidRPr="006323AF">
        <w:rPr>
          <w:b w:val="0"/>
          <w:iCs/>
        </w:rPr>
        <w:t>(Max. 5</w:t>
      </w:r>
      <w:r w:rsidR="007458EA">
        <w:rPr>
          <w:b w:val="0"/>
          <w:iCs/>
        </w:rPr>
        <w:t>0</w:t>
      </w:r>
      <w:r w:rsidR="00F875D5" w:rsidRPr="006323AF">
        <w:rPr>
          <w:b w:val="0"/>
          <w:iCs/>
        </w:rPr>
        <w:t>00 karakter.)</w:t>
      </w:r>
    </w:p>
    <w:p w:rsidR="00FE6767" w:rsidRPr="006323AF" w:rsidRDefault="00FE6767" w:rsidP="00FE6767">
      <w:pPr>
        <w:snapToGrid w:val="0"/>
        <w:ind w:left="360"/>
        <w:rPr>
          <w:rFonts w:ascii="Arial Narrow" w:hAnsi="Arial Narrow" w:cs="Arial"/>
          <w:i/>
          <w:iCs/>
        </w:rPr>
      </w:pPr>
    </w:p>
    <w:p w:rsidR="00F875D5" w:rsidRDefault="00BF14B3" w:rsidP="00BF14B3">
      <w:pPr>
        <w:snapToGrid w:val="0"/>
        <w:ind w:left="540" w:hanging="540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t>12.1.</w:t>
      </w:r>
      <w:r>
        <w:rPr>
          <w:rFonts w:ascii="Arial Narrow" w:hAnsi="Arial Narrow" w:cs="Arial"/>
        </w:rPr>
        <w:t xml:space="preserve"> </w:t>
      </w:r>
      <w:r w:rsidR="00F875D5">
        <w:rPr>
          <w:rFonts w:ascii="Arial Narrow" w:hAnsi="Arial Narrow" w:cs="Arial"/>
        </w:rPr>
        <w:t xml:space="preserve">Ismertesse, </w:t>
      </w:r>
      <w:r w:rsidR="00C61141">
        <w:rPr>
          <w:rFonts w:ascii="Arial Narrow" w:hAnsi="Arial Narrow" w:cs="Arial"/>
        </w:rPr>
        <w:t xml:space="preserve">mit tesz annak érdekében, hogy a projekt eredményeit, tapasztalatait, tanulságait más civil szervezeteknek is átadja? </w:t>
      </w:r>
      <w:r>
        <w:rPr>
          <w:rFonts w:ascii="Arial Narrow" w:hAnsi="Arial Narrow" w:cs="Arial"/>
        </w:rPr>
        <w:t>Milyen eszközökkel, módszerekkel fogja megismertetni eredményeit és hogyan fog megbizonyosodni arról, hogy ezeket valóban fel is használják, alkalmazzák?</w:t>
      </w:r>
      <w:r w:rsidR="00E05BEF">
        <w:rPr>
          <w:rFonts w:ascii="Arial Narrow" w:hAnsi="Arial Narrow" w:cs="Arial"/>
        </w:rPr>
        <w:t xml:space="preserve"> (Itt konkrét, kidolgozott tudásátadási és kommunikációs tervet várunk!)</w:t>
      </w:r>
    </w:p>
    <w:p w:rsidR="00BF14B3" w:rsidRDefault="00BF14B3" w:rsidP="00BF14B3">
      <w:pPr>
        <w:snapToGrid w:val="0"/>
        <w:ind w:left="540" w:hanging="540"/>
        <w:rPr>
          <w:rFonts w:ascii="Arial Narrow" w:hAnsi="Arial Narrow" w:cs="Arial"/>
        </w:rPr>
      </w:pPr>
    </w:p>
    <w:p w:rsidR="00F875D5" w:rsidRDefault="00BF14B3" w:rsidP="00BF14B3">
      <w:pPr>
        <w:snapToGrid w:val="0"/>
        <w:ind w:left="540" w:hanging="540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t>12.2.</w:t>
      </w:r>
      <w:r>
        <w:rPr>
          <w:rFonts w:ascii="Arial Narrow" w:hAnsi="Arial Narrow" w:cs="Arial"/>
        </w:rPr>
        <w:t xml:space="preserve"> </w:t>
      </w:r>
      <w:r w:rsidR="00F875D5">
        <w:rPr>
          <w:rFonts w:ascii="Arial Narrow" w:hAnsi="Arial Narrow" w:cs="Arial"/>
        </w:rPr>
        <w:t>Ismertesse, hogyan tartja majd a kapcsolatot a lebonyolító alapítvánnyal a projekt során!</w:t>
      </w:r>
      <w:r w:rsidR="007458EA">
        <w:rPr>
          <w:rFonts w:ascii="Arial Narrow" w:hAnsi="Arial Narrow" w:cs="Arial"/>
        </w:rPr>
        <w:t xml:space="preserve"> Hogyan kívánja használni az NCTA által kínált kommunikációs lehetőségeket (a programhoz kapcsolódó rendezvények, honlapon való megjelenés stb.)? </w:t>
      </w:r>
    </w:p>
    <w:p w:rsidR="00222C31" w:rsidRDefault="00222C31" w:rsidP="00BF14B3">
      <w:pPr>
        <w:snapToGrid w:val="0"/>
        <w:ind w:left="540" w:hanging="540"/>
        <w:rPr>
          <w:rFonts w:ascii="Arial Narrow" w:hAnsi="Arial Narrow" w:cs="Arial"/>
        </w:rPr>
      </w:pPr>
    </w:p>
    <w:p w:rsidR="00F875D5" w:rsidRDefault="00BF14B3" w:rsidP="00BF14B3">
      <w:pPr>
        <w:snapToGrid w:val="0"/>
        <w:ind w:left="540" w:hanging="540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t>12.3.</w:t>
      </w:r>
      <w:r>
        <w:rPr>
          <w:rFonts w:ascii="Arial Narrow" w:hAnsi="Arial Narrow" w:cs="Arial"/>
        </w:rPr>
        <w:t xml:space="preserve"> </w:t>
      </w:r>
      <w:r w:rsidR="00F875D5">
        <w:rPr>
          <w:rFonts w:ascii="Arial Narrow" w:hAnsi="Arial Narrow" w:cs="Arial"/>
        </w:rPr>
        <w:t>Ismertesse, hogyan tájékoztatja a szélesebb közösséget a projektről és annak eredményeiről a projekt időszaka alatt, valamint a projekt zárását követően!</w:t>
      </w:r>
      <w:r w:rsidR="00953175">
        <w:rPr>
          <w:rFonts w:ascii="Arial Narrow" w:hAnsi="Arial Narrow" w:cs="Arial"/>
        </w:rPr>
        <w:t xml:space="preserve"> Térjen ki arra, hogy milyen rendszerességgel, milyen típusú eszközökkel várhatóan hány embert/szervezetet fog tájékoztatni!</w:t>
      </w:r>
    </w:p>
    <w:p w:rsidR="005D5E7D" w:rsidRDefault="005D5E7D" w:rsidP="005D5E7D">
      <w:pPr>
        <w:snapToGrid w:val="0"/>
        <w:ind w:left="54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Ha van a szervezetnek a projekt témájához kapcsolható, a tervezett kommunikációt illusztráló, legfeljebb 3 perces videója vagy hasonló, online elérhető vizuális anyaga, adja meg annak linkjét is!</w:t>
      </w:r>
    </w:p>
    <w:p w:rsidR="000B7AF5" w:rsidRDefault="000B7AF5" w:rsidP="000B7AF5">
      <w:pPr>
        <w:snapToGrid w:val="0"/>
        <w:rPr>
          <w:rFonts w:ascii="Arial Narrow" w:hAnsi="Arial Narrow" w:cs="Arial"/>
        </w:rPr>
      </w:pPr>
    </w:p>
    <w:p w:rsidR="00AB4616" w:rsidRDefault="00AB4616" w:rsidP="000B7AF5">
      <w:pPr>
        <w:snapToGrid w:val="0"/>
        <w:rPr>
          <w:rFonts w:ascii="Arial Narrow" w:hAnsi="Arial Narrow" w:cs="Arial"/>
        </w:rPr>
      </w:pPr>
    </w:p>
    <w:p w:rsidR="000B7AF5" w:rsidRPr="006323AF" w:rsidRDefault="000B7AF5" w:rsidP="006323AF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  <w:b w:val="0"/>
          <w:iCs/>
          <w:sz w:val="24"/>
          <w:szCs w:val="24"/>
        </w:rPr>
      </w:pPr>
      <w:r>
        <w:rPr>
          <w:rFonts w:ascii="Arial Narrow" w:hAnsi="Arial Narrow" w:cs="Arial"/>
          <w:i w:val="0"/>
          <w:sz w:val="24"/>
          <w:szCs w:val="24"/>
        </w:rPr>
        <w:t>1</w:t>
      </w:r>
      <w:r w:rsidR="00BF14B3">
        <w:rPr>
          <w:rFonts w:ascii="Arial Narrow" w:hAnsi="Arial Narrow" w:cs="Arial"/>
          <w:i w:val="0"/>
          <w:sz w:val="24"/>
          <w:szCs w:val="24"/>
        </w:rPr>
        <w:t>3</w:t>
      </w:r>
      <w:r>
        <w:rPr>
          <w:rFonts w:ascii="Arial Narrow" w:hAnsi="Arial Narrow" w:cs="Arial"/>
          <w:i w:val="0"/>
          <w:sz w:val="24"/>
          <w:szCs w:val="24"/>
        </w:rPr>
        <w:t xml:space="preserve">. </w:t>
      </w:r>
      <w:r w:rsidRPr="006323AF">
        <w:rPr>
          <w:rFonts w:ascii="Arial Narrow" w:hAnsi="Arial Narrow" w:cs="Arial"/>
          <w:iCs/>
          <w:sz w:val="24"/>
          <w:szCs w:val="24"/>
        </w:rPr>
        <w:t>Kockázatok, veszélyek</w:t>
      </w:r>
      <w:r w:rsidR="006323AF">
        <w:rPr>
          <w:rFonts w:ascii="Arial Narrow" w:hAnsi="Arial Narrow" w:cs="Arial"/>
          <w:iCs/>
          <w:sz w:val="24"/>
          <w:szCs w:val="24"/>
        </w:rPr>
        <w:t xml:space="preserve"> </w:t>
      </w:r>
      <w:r w:rsidR="00DA5B20">
        <w:rPr>
          <w:rFonts w:ascii="Arial Narrow" w:hAnsi="Arial Narrow" w:cs="Arial"/>
        </w:rPr>
        <w:t>–</w:t>
      </w:r>
      <w:r w:rsidR="006323AF">
        <w:rPr>
          <w:rFonts w:ascii="Arial Narrow" w:hAnsi="Arial Narrow" w:cs="Arial"/>
          <w:iCs/>
          <w:sz w:val="24"/>
          <w:szCs w:val="24"/>
        </w:rPr>
        <w:t xml:space="preserve"> </w:t>
      </w:r>
      <w:r w:rsidR="006323AF">
        <w:rPr>
          <w:rFonts w:ascii="Arial Narrow" w:hAnsi="Arial Narrow" w:cs="Arial"/>
          <w:iCs/>
        </w:rPr>
        <w:t>k</w:t>
      </w:r>
      <w:r w:rsidRPr="006323AF">
        <w:rPr>
          <w:rFonts w:ascii="Arial Narrow" w:hAnsi="Arial Narrow" w:cs="Arial"/>
          <w:iCs/>
          <w:sz w:val="24"/>
          <w:szCs w:val="24"/>
        </w:rPr>
        <w:t>érjük, minden kérdésre térjen ki válaszában</w:t>
      </w:r>
      <w:r w:rsidRPr="006323AF">
        <w:rPr>
          <w:rFonts w:ascii="Arial Narrow" w:hAnsi="Arial Narrow" w:cs="Arial"/>
          <w:b w:val="0"/>
          <w:iCs/>
          <w:sz w:val="24"/>
          <w:szCs w:val="24"/>
        </w:rPr>
        <w:t>! (Max. 4000 karakter.)</w:t>
      </w:r>
    </w:p>
    <w:p w:rsidR="00BF14B3" w:rsidRDefault="00BF14B3" w:rsidP="00BF14B3">
      <w:pPr>
        <w:snapToGrid w:val="0"/>
        <w:ind w:left="360"/>
        <w:rPr>
          <w:rFonts w:ascii="Arial Narrow" w:hAnsi="Arial Narrow" w:cs="Arial"/>
        </w:rPr>
      </w:pPr>
    </w:p>
    <w:p w:rsidR="000B7AF5" w:rsidRDefault="00BF14B3" w:rsidP="00BF14B3">
      <w:pPr>
        <w:snapToGrid w:val="0"/>
        <w:ind w:left="540" w:hanging="540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t>13.1.</w:t>
      </w:r>
      <w:r>
        <w:rPr>
          <w:rFonts w:ascii="Arial Narrow" w:hAnsi="Arial Narrow" w:cs="Arial"/>
        </w:rPr>
        <w:t xml:space="preserve"> </w:t>
      </w:r>
      <w:r w:rsidR="000B7AF5">
        <w:rPr>
          <w:rFonts w:ascii="Arial Narrow" w:hAnsi="Arial Narrow" w:cs="Arial"/>
        </w:rPr>
        <w:t>Milyen kockázatok, veszélyek merülhetnek fel a projekt megvalósítása során</w:t>
      </w:r>
      <w:r>
        <w:rPr>
          <w:rFonts w:ascii="Arial Narrow" w:hAnsi="Arial Narrow" w:cs="Arial"/>
        </w:rPr>
        <w:t xml:space="preserve"> (a pályázó szervezet,</w:t>
      </w:r>
      <w:r w:rsidR="006B320B">
        <w:rPr>
          <w:rFonts w:ascii="Arial Narrow" w:hAnsi="Arial Narrow" w:cs="Arial"/>
        </w:rPr>
        <w:t xml:space="preserve"> partnerei és együttműködői, </w:t>
      </w:r>
      <w:r>
        <w:rPr>
          <w:rFonts w:ascii="Arial Narrow" w:hAnsi="Arial Narrow" w:cs="Arial"/>
        </w:rPr>
        <w:t xml:space="preserve">a tevékenységek és </w:t>
      </w:r>
      <w:r w:rsidR="006B320B">
        <w:rPr>
          <w:rFonts w:ascii="Arial Narrow" w:hAnsi="Arial Narrow" w:cs="Arial"/>
        </w:rPr>
        <w:t xml:space="preserve">az </w:t>
      </w:r>
      <w:r>
        <w:rPr>
          <w:rFonts w:ascii="Arial Narrow" w:hAnsi="Arial Narrow" w:cs="Arial"/>
        </w:rPr>
        <w:t>eredmények vonatkozásában)</w:t>
      </w:r>
      <w:r w:rsidR="000B7AF5">
        <w:rPr>
          <w:rFonts w:ascii="Arial Narrow" w:hAnsi="Arial Narrow" w:cs="Arial"/>
        </w:rPr>
        <w:t xml:space="preserve">? </w:t>
      </w:r>
    </w:p>
    <w:p w:rsidR="00AB4616" w:rsidRDefault="00AB4616" w:rsidP="00BF14B3">
      <w:pPr>
        <w:snapToGrid w:val="0"/>
        <w:ind w:left="540" w:hanging="540"/>
        <w:rPr>
          <w:rFonts w:ascii="Arial Narrow" w:hAnsi="Arial Narrow" w:cs="Arial"/>
        </w:rPr>
      </w:pPr>
    </w:p>
    <w:p w:rsidR="000B7AF5" w:rsidRDefault="00BF14B3" w:rsidP="00BF14B3">
      <w:pPr>
        <w:snapToGrid w:val="0"/>
        <w:ind w:left="540" w:hanging="540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t>13.2.</w:t>
      </w:r>
      <w:r>
        <w:rPr>
          <w:rFonts w:ascii="Arial Narrow" w:hAnsi="Arial Narrow" w:cs="Arial"/>
        </w:rPr>
        <w:t xml:space="preserve"> </w:t>
      </w:r>
      <w:r w:rsidR="000B7AF5">
        <w:rPr>
          <w:rFonts w:ascii="Arial Narrow" w:hAnsi="Arial Narrow" w:cs="Arial"/>
        </w:rPr>
        <w:t>Ezek közül melyek azok, amelyeket a projekt résztvevői maguk tudnak kezelni, és melyek azok, amelyek rajtuk kívül állnak?</w:t>
      </w:r>
    </w:p>
    <w:p w:rsidR="00AB4616" w:rsidRDefault="00AB4616" w:rsidP="00BF14B3">
      <w:pPr>
        <w:snapToGrid w:val="0"/>
        <w:ind w:left="540" w:hanging="540"/>
        <w:rPr>
          <w:rFonts w:ascii="Arial Narrow" w:hAnsi="Arial Narrow" w:cs="Arial"/>
        </w:rPr>
      </w:pPr>
    </w:p>
    <w:p w:rsidR="000B7AF5" w:rsidRDefault="00BF14B3" w:rsidP="00BF14B3">
      <w:pPr>
        <w:snapToGrid w:val="0"/>
        <w:ind w:left="540" w:hanging="540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t>13.3.</w:t>
      </w:r>
      <w:r>
        <w:rPr>
          <w:rFonts w:ascii="Arial Narrow" w:hAnsi="Arial Narrow" w:cs="Arial"/>
        </w:rPr>
        <w:t xml:space="preserve"> </w:t>
      </w:r>
      <w:r w:rsidR="000B7AF5">
        <w:rPr>
          <w:rFonts w:ascii="Arial Narrow" w:hAnsi="Arial Narrow" w:cs="Arial"/>
        </w:rPr>
        <w:t>Mit tesz a kockázatok, veszélyek</w:t>
      </w:r>
      <w:r w:rsidR="006B320B">
        <w:rPr>
          <w:rFonts w:ascii="Arial Narrow" w:hAnsi="Arial Narrow" w:cs="Arial"/>
        </w:rPr>
        <w:t xml:space="preserve"> megelőzése, illetve</w:t>
      </w:r>
      <w:r w:rsidR="000B7AF5">
        <w:rPr>
          <w:rFonts w:ascii="Arial Narrow" w:hAnsi="Arial Narrow" w:cs="Arial"/>
        </w:rPr>
        <w:t xml:space="preserve"> kezelése</w:t>
      </w:r>
      <w:r w:rsidR="006B320B">
        <w:rPr>
          <w:rFonts w:ascii="Arial Narrow" w:hAnsi="Arial Narrow" w:cs="Arial"/>
        </w:rPr>
        <w:t xml:space="preserve"> és </w:t>
      </w:r>
      <w:r w:rsidR="000B7AF5">
        <w:rPr>
          <w:rFonts w:ascii="Arial Narrow" w:hAnsi="Arial Narrow" w:cs="Arial"/>
        </w:rPr>
        <w:t>elhárítása érdekében, ha azok valóban felmerülnek, bekövetkeznek</w:t>
      </w:r>
      <w:r w:rsidR="002B1DF0">
        <w:rPr>
          <w:rFonts w:ascii="Arial Narrow" w:hAnsi="Arial Narrow" w:cs="Arial"/>
        </w:rPr>
        <w:t>?</w:t>
      </w:r>
      <w:r w:rsidR="000B7AF5">
        <w:rPr>
          <w:rFonts w:ascii="Arial Narrow" w:hAnsi="Arial Narrow" w:cs="Arial"/>
        </w:rPr>
        <w:t xml:space="preserve"> </w:t>
      </w:r>
    </w:p>
    <w:p w:rsidR="00FE6767" w:rsidRDefault="00FE6767" w:rsidP="00BF14B3">
      <w:pPr>
        <w:snapToGrid w:val="0"/>
        <w:ind w:left="540" w:hanging="540"/>
        <w:rPr>
          <w:rFonts w:ascii="Arial Narrow" w:hAnsi="Arial Narrow"/>
        </w:rPr>
      </w:pPr>
    </w:p>
    <w:p w:rsidR="00FE6767" w:rsidRDefault="00FE6767" w:rsidP="0033487D">
      <w:pPr>
        <w:snapToGrid w:val="0"/>
        <w:rPr>
          <w:rFonts w:ascii="Arial Narrow" w:hAnsi="Arial Narrow"/>
        </w:rPr>
      </w:pPr>
    </w:p>
    <w:p w:rsidR="00FE6767" w:rsidRDefault="00FE6767" w:rsidP="00FE6767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 w:cs="Arial"/>
          <w:shd w:val="clear" w:color="auto" w:fill="FFCC99"/>
        </w:rPr>
      </w:pPr>
      <w:r>
        <w:rPr>
          <w:rFonts w:ascii="Arial Narrow" w:hAnsi="Arial Narrow" w:cs="Arial"/>
          <w:sz w:val="24"/>
          <w:szCs w:val="24"/>
        </w:rPr>
        <w:t>1</w:t>
      </w:r>
      <w:r w:rsidR="00BF14B3">
        <w:rPr>
          <w:rFonts w:ascii="Arial Narrow" w:hAnsi="Arial Narrow" w:cs="Arial"/>
          <w:sz w:val="24"/>
          <w:szCs w:val="24"/>
        </w:rPr>
        <w:t>4</w:t>
      </w:r>
      <w:r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ab/>
        <w:t>Szervezeti háttér, kapacitás (</w:t>
      </w:r>
      <w:r>
        <w:rPr>
          <w:rFonts w:ascii="Arial Narrow" w:hAnsi="Arial Narrow" w:cs="Arial"/>
        </w:rPr>
        <w:t>Kérjük, minden mezőt, minden táblázatot töltsön ki!)</w:t>
      </w:r>
    </w:p>
    <w:p w:rsidR="00FE6767" w:rsidRDefault="00FE6767" w:rsidP="00FE6767">
      <w:pPr>
        <w:snapToGrid w:val="0"/>
        <w:rPr>
          <w:rFonts w:ascii="Arial Narrow" w:hAnsi="Arial Narrow" w:cs="Arial"/>
          <w:shd w:val="clear" w:color="auto" w:fill="FFCC99"/>
        </w:rPr>
      </w:pPr>
    </w:p>
    <w:p w:rsidR="00FE6767" w:rsidRPr="00FE6767" w:rsidRDefault="00BF14B3" w:rsidP="00BF14B3">
      <w:pPr>
        <w:snapToGrid w:val="0"/>
        <w:ind w:left="720" w:hanging="7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14. 1. </w:t>
      </w:r>
      <w:r w:rsidR="00FE6767">
        <w:rPr>
          <w:rFonts w:ascii="Arial Narrow" w:hAnsi="Arial Narrow"/>
          <w:b/>
        </w:rPr>
        <w:tab/>
      </w:r>
      <w:r w:rsidR="00FE6767" w:rsidRPr="00FE6767">
        <w:rPr>
          <w:rFonts w:ascii="Arial Narrow" w:hAnsi="Arial Narrow"/>
          <w:b/>
        </w:rPr>
        <w:t xml:space="preserve">A pályázó szervezet általános bemutatása: </w:t>
      </w:r>
      <w:r w:rsidR="00FE6767" w:rsidRPr="00FE6767">
        <w:rPr>
          <w:rFonts w:ascii="Arial Narrow" w:hAnsi="Arial Narrow"/>
        </w:rPr>
        <w:t>Kérjük, mutassa be a pályázó szervezet küldetését, általános céljait, a szervezet tevékenységének motivációit, működésének főbb területeit, belső munkamegosztását! Térjen ki arra is, hogy milyen kapcsolatokkal rendelkezik (önkéntes bázis, szakmai partnerek, külső szakértők, támogatók stb.)</w:t>
      </w:r>
      <w:r w:rsidR="006A72B7">
        <w:rPr>
          <w:rFonts w:ascii="Arial Narrow" w:hAnsi="Arial Narrow"/>
        </w:rPr>
        <w:t>.</w:t>
      </w:r>
      <w:r w:rsidR="00FE6767" w:rsidRPr="00FE6767">
        <w:rPr>
          <w:rFonts w:ascii="Arial Narrow" w:hAnsi="Arial Narrow"/>
        </w:rPr>
        <w:t xml:space="preserve"> (Kérjük, minden kérdésre térjen ki válaszában!) (Max. 2500 karakter.)</w:t>
      </w:r>
      <w:r w:rsidR="00FE6767" w:rsidRPr="00FE6767">
        <w:rPr>
          <w:rFonts w:ascii="Arial Narrow" w:hAnsi="Arial Narrow"/>
          <w:b/>
        </w:rPr>
        <w:t xml:space="preserve"> </w:t>
      </w:r>
    </w:p>
    <w:p w:rsidR="00FE6767" w:rsidRDefault="00FE6767" w:rsidP="00BF14B3">
      <w:pPr>
        <w:snapToGrid w:val="0"/>
        <w:ind w:left="720" w:hanging="720"/>
        <w:jc w:val="both"/>
        <w:rPr>
          <w:rFonts w:ascii="Arial Narrow" w:hAnsi="Arial Narrow" w:cs="Arial"/>
          <w:b/>
        </w:rPr>
      </w:pPr>
    </w:p>
    <w:p w:rsidR="00FE6767" w:rsidRPr="00FE6767" w:rsidRDefault="00BF14B3" w:rsidP="00BF14B3">
      <w:pPr>
        <w:snapToGrid w:val="0"/>
        <w:ind w:left="720" w:hanging="7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14.2.</w:t>
      </w:r>
      <w:r w:rsidR="00FE6767">
        <w:rPr>
          <w:rFonts w:ascii="Arial Narrow" w:hAnsi="Arial Narrow"/>
          <w:b/>
        </w:rPr>
        <w:tab/>
      </w:r>
      <w:r w:rsidR="00FE6767" w:rsidRPr="00FE6767">
        <w:rPr>
          <w:rFonts w:ascii="Arial Narrow" w:hAnsi="Arial Narrow"/>
          <w:b/>
        </w:rPr>
        <w:t>Kérjük, a szervezet éves mérlegei alapján adja meg a szervezetre vonatkozó alábbi adatokat. Kérjük, a bevétel oszlopba csak számokat írjon! A számok elé, közé, mögé NE TEGYEN semmilyen más karaktert (pl. szóköz, pont)!</w:t>
      </w:r>
    </w:p>
    <w:p w:rsidR="00FE6767" w:rsidRDefault="00FE6767" w:rsidP="00FE6767">
      <w:pPr>
        <w:rPr>
          <w:rFonts w:ascii="Arial Narrow" w:hAnsi="Arial Narrow" w:cs="Arial"/>
          <w:b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92"/>
        <w:gridCol w:w="8528"/>
      </w:tblGrid>
      <w:tr w:rsidR="00FE676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Év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 szervezet összes bevétele (Ft)</w:t>
            </w:r>
          </w:p>
          <w:p w:rsidR="00FE6767" w:rsidRDefault="00FE6767" w:rsidP="00F1707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(támogatások, tagdíjak stb.) </w:t>
            </w:r>
          </w:p>
        </w:tc>
      </w:tr>
      <w:tr w:rsidR="00FE676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Pr="00067E2A" w:rsidRDefault="00FE6767" w:rsidP="00F1707B">
            <w:pPr>
              <w:snapToGrid w:val="0"/>
              <w:jc w:val="center"/>
              <w:rPr>
                <w:rFonts w:ascii="Arial Narrow" w:hAnsi="Arial Narrow" w:cs="Arial"/>
                <w:color w:val="FF0000"/>
              </w:rPr>
            </w:pPr>
            <w:r w:rsidRPr="00067E2A">
              <w:rPr>
                <w:rFonts w:ascii="Arial Narrow" w:hAnsi="Arial Narrow" w:cs="Arial"/>
                <w:color w:val="FF0000"/>
              </w:rPr>
              <w:t>201</w:t>
            </w:r>
            <w:r w:rsidR="009E048A" w:rsidRPr="00067E2A">
              <w:rPr>
                <w:rFonts w:ascii="Arial Narrow" w:hAnsi="Arial Narrow" w:cs="Arial"/>
                <w:color w:val="FF0000"/>
              </w:rPr>
              <w:t>2</w:t>
            </w:r>
            <w:r w:rsidR="00DA5B20" w:rsidRPr="00067E2A">
              <w:rPr>
                <w:rFonts w:ascii="Arial Narrow" w:hAnsi="Arial Narrow" w:cs="Arial"/>
                <w:color w:val="FF0000"/>
              </w:rPr>
              <w:t>.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Pr="00067E2A" w:rsidRDefault="00FE6767" w:rsidP="00F1707B">
            <w:pPr>
              <w:snapToGrid w:val="0"/>
              <w:jc w:val="center"/>
              <w:rPr>
                <w:rFonts w:ascii="Arial Narrow" w:hAnsi="Arial Narrow" w:cs="Arial"/>
                <w:color w:val="FF0000"/>
              </w:rPr>
            </w:pPr>
            <w:r w:rsidRPr="00067E2A">
              <w:rPr>
                <w:rFonts w:ascii="Arial Narrow" w:hAnsi="Arial Narrow" w:cs="Arial"/>
                <w:color w:val="FF0000"/>
              </w:rPr>
              <w:t>201</w:t>
            </w:r>
            <w:r w:rsidR="009E048A" w:rsidRPr="00067E2A">
              <w:rPr>
                <w:rFonts w:ascii="Arial Narrow" w:hAnsi="Arial Narrow" w:cs="Arial"/>
                <w:color w:val="FF0000"/>
              </w:rPr>
              <w:t>3</w:t>
            </w:r>
            <w:r w:rsidR="00DA5B20" w:rsidRPr="00067E2A">
              <w:rPr>
                <w:rFonts w:ascii="Arial Narrow" w:hAnsi="Arial Narrow" w:cs="Arial"/>
                <w:color w:val="FF0000"/>
              </w:rPr>
              <w:t>.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Pr="00067E2A" w:rsidRDefault="00FE6767" w:rsidP="00F1707B">
            <w:pPr>
              <w:snapToGrid w:val="0"/>
              <w:jc w:val="center"/>
              <w:rPr>
                <w:rFonts w:ascii="Arial Narrow" w:hAnsi="Arial Narrow" w:cs="Arial"/>
                <w:color w:val="FF0000"/>
              </w:rPr>
            </w:pPr>
            <w:r w:rsidRPr="00067E2A">
              <w:rPr>
                <w:rFonts w:ascii="Arial Narrow" w:hAnsi="Arial Narrow" w:cs="Arial"/>
                <w:color w:val="FF0000"/>
              </w:rPr>
              <w:t>201</w:t>
            </w:r>
            <w:r w:rsidR="009E048A" w:rsidRPr="00067E2A">
              <w:rPr>
                <w:rFonts w:ascii="Arial Narrow" w:hAnsi="Arial Narrow" w:cs="Arial"/>
                <w:color w:val="FF0000"/>
              </w:rPr>
              <w:t>4</w:t>
            </w:r>
            <w:r w:rsidR="00DA5B20" w:rsidRPr="00067E2A">
              <w:rPr>
                <w:rFonts w:ascii="Arial Narrow" w:hAnsi="Arial Narrow" w:cs="Arial"/>
                <w:color w:val="FF0000"/>
              </w:rPr>
              <w:t>.</w:t>
            </w:r>
            <w:r w:rsidR="00067E2A">
              <w:rPr>
                <w:rFonts w:ascii="Arial Narrow" w:hAnsi="Arial Narrow" w:cs="Arial"/>
                <w:color w:val="FF0000"/>
              </w:rPr>
              <w:t xml:space="preserve"> </w:t>
            </w:r>
            <w:r w:rsidR="00067E2A">
              <w:rPr>
                <w:rFonts w:ascii="Arial Narrow" w:hAnsi="Arial Narrow" w:cs="Arial"/>
                <w:color w:val="FF0000"/>
                <w:lang w:val="en-GB"/>
              </w:rPr>
              <w:t>(</w:t>
            </w:r>
            <w:proofErr w:type="spellStart"/>
            <w:r w:rsidR="00067E2A">
              <w:rPr>
                <w:rFonts w:ascii="Arial Narrow" w:hAnsi="Arial Narrow" w:cs="Arial"/>
                <w:color w:val="FF0000"/>
                <w:lang w:val="en-GB"/>
              </w:rPr>
              <w:t>becsült</w:t>
            </w:r>
            <w:proofErr w:type="spellEnd"/>
            <w:r w:rsidR="00067E2A">
              <w:rPr>
                <w:rFonts w:ascii="Arial Narrow" w:hAnsi="Arial Narrow" w:cs="Arial"/>
                <w:color w:val="FF0000"/>
                <w:lang w:val="en-GB"/>
              </w:rPr>
              <w:t xml:space="preserve"> </w:t>
            </w:r>
            <w:proofErr w:type="spellStart"/>
            <w:r w:rsidR="00067E2A">
              <w:rPr>
                <w:rFonts w:ascii="Arial Narrow" w:hAnsi="Arial Narrow" w:cs="Arial"/>
                <w:color w:val="FF0000"/>
                <w:lang w:val="en-GB"/>
              </w:rPr>
              <w:t>adat</w:t>
            </w:r>
            <w:proofErr w:type="spellEnd"/>
            <w:r w:rsidR="00067E2A">
              <w:rPr>
                <w:rFonts w:ascii="Arial Narrow" w:hAnsi="Arial Narrow" w:cs="Arial"/>
                <w:color w:val="FF0000"/>
                <w:lang w:val="en-GB"/>
              </w:rPr>
              <w:t>)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33487D" w:rsidRDefault="0033487D" w:rsidP="0033487D">
      <w:pPr>
        <w:snapToGrid w:val="0"/>
        <w:jc w:val="both"/>
        <w:rPr>
          <w:rFonts w:ascii="Arial Narrow" w:hAnsi="Arial Narrow"/>
          <w:b/>
        </w:rPr>
      </w:pPr>
    </w:p>
    <w:p w:rsidR="00FE6767" w:rsidRPr="00FE6767" w:rsidRDefault="00BF14B3" w:rsidP="00BF14B3">
      <w:pPr>
        <w:snapToGrid w:val="0"/>
        <w:ind w:left="540" w:hanging="54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14.3.</w:t>
      </w:r>
      <w:r w:rsidR="00FE6767">
        <w:rPr>
          <w:rFonts w:ascii="Arial Narrow" w:hAnsi="Arial Narrow"/>
          <w:b/>
        </w:rPr>
        <w:tab/>
      </w:r>
      <w:r w:rsidR="00FE6767" w:rsidRPr="00FE6767">
        <w:rPr>
          <w:rFonts w:ascii="Arial Narrow" w:hAnsi="Arial Narrow"/>
          <w:b/>
        </w:rPr>
        <w:t xml:space="preserve">A szervezet „munkatársainak” </w:t>
      </w:r>
      <w:r w:rsidR="00FE6767" w:rsidRPr="007D2E15">
        <w:rPr>
          <w:rFonts w:ascii="Arial Narrow" w:hAnsi="Arial Narrow"/>
          <w:b/>
        </w:rPr>
        <w:t>száma a 201</w:t>
      </w:r>
      <w:r w:rsidR="009E048A" w:rsidRPr="007D2E15">
        <w:rPr>
          <w:rFonts w:ascii="Arial Narrow" w:hAnsi="Arial Narrow"/>
          <w:b/>
        </w:rPr>
        <w:t>2</w:t>
      </w:r>
      <w:r w:rsidR="00FE6767" w:rsidRPr="007D2E15">
        <w:rPr>
          <w:rFonts w:ascii="Arial Narrow" w:hAnsi="Arial Narrow"/>
          <w:b/>
        </w:rPr>
        <w:t>-201</w:t>
      </w:r>
      <w:r w:rsidR="009E048A" w:rsidRPr="007D2E15">
        <w:rPr>
          <w:rFonts w:ascii="Arial Narrow" w:hAnsi="Arial Narrow"/>
          <w:b/>
        </w:rPr>
        <w:t>4</w:t>
      </w:r>
      <w:r w:rsidR="00FE6767" w:rsidRPr="007D2E15">
        <w:rPr>
          <w:rFonts w:ascii="Arial Narrow" w:hAnsi="Arial Narrow"/>
          <w:b/>
        </w:rPr>
        <w:t>-b</w:t>
      </w:r>
      <w:r w:rsidR="009E048A" w:rsidRPr="007D2E15">
        <w:rPr>
          <w:rFonts w:ascii="Arial Narrow" w:hAnsi="Arial Narrow"/>
          <w:b/>
        </w:rPr>
        <w:t>e</w:t>
      </w:r>
      <w:r w:rsidR="00FE6767" w:rsidRPr="007D2E15">
        <w:rPr>
          <w:rFonts w:ascii="Arial Narrow" w:hAnsi="Arial Narrow"/>
          <w:b/>
        </w:rPr>
        <w:t>n</w:t>
      </w:r>
      <w:bookmarkStart w:id="3" w:name="_GoBack"/>
      <w:bookmarkEnd w:id="3"/>
      <w:r w:rsidR="00FE6767" w:rsidRPr="007D2E15">
        <w:rPr>
          <w:rFonts w:ascii="Arial Narrow" w:hAnsi="Arial Narrow"/>
          <w:b/>
        </w:rPr>
        <w:t>. Kérjük</w:t>
      </w:r>
      <w:r w:rsidR="00FE6767" w:rsidRPr="00FE6767">
        <w:rPr>
          <w:rFonts w:ascii="Arial Narrow" w:hAnsi="Arial Narrow"/>
          <w:b/>
        </w:rPr>
        <w:t>, az oszlopokba csak számokat írjon! A számok elé, közé, mögé NE TEGYEN semmilyen más karaktert (pl. szóköz, pont)!</w:t>
      </w:r>
    </w:p>
    <w:p w:rsidR="00FE6767" w:rsidRDefault="00FE6767" w:rsidP="00FE6767">
      <w:pPr>
        <w:rPr>
          <w:rFonts w:ascii="Arial Narrow" w:hAnsi="Arial Narrow" w:cs="Arial"/>
          <w:b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92"/>
        <w:gridCol w:w="5648"/>
        <w:gridCol w:w="2880"/>
      </w:tblGrid>
      <w:tr w:rsidR="00FE6767" w:rsidRPr="00D60B39">
        <w:trPr>
          <w:trHeight w:val="906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  <w:lang w:val="en-GB"/>
              </w:rPr>
            </w:pPr>
            <w:proofErr w:type="spellStart"/>
            <w:r>
              <w:rPr>
                <w:rFonts w:ascii="Arial Narrow" w:hAnsi="Arial Narrow" w:cs="Arial"/>
                <w:b/>
                <w:lang w:val="en-GB"/>
              </w:rPr>
              <w:t>Év</w:t>
            </w:r>
            <w:proofErr w:type="spellEnd"/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Pr="00067E2A" w:rsidRDefault="00FE6767" w:rsidP="00EC166B">
            <w:pPr>
              <w:snapToGrid w:val="0"/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067E2A">
              <w:rPr>
                <w:rFonts w:ascii="Arial Narrow" w:hAnsi="Arial Narrow" w:cs="Arial"/>
                <w:b/>
                <w:color w:val="FF0000"/>
              </w:rPr>
              <w:t>Alkalmazottak (részidős és főállású is), megbízási vagy egyéb (pl. vállalkozói) szerződés alapján</w:t>
            </w:r>
            <w:r w:rsidR="006B320B" w:rsidRPr="00067E2A">
              <w:rPr>
                <w:rFonts w:ascii="Arial Narrow" w:hAnsi="Arial Narrow" w:cs="Arial"/>
                <w:b/>
                <w:color w:val="FF0000"/>
              </w:rPr>
              <w:t xml:space="preserve"> tartósan</w:t>
            </w:r>
            <w:r w:rsidRPr="00067E2A">
              <w:rPr>
                <w:rFonts w:ascii="Arial Narrow" w:hAnsi="Arial Narrow" w:cs="Arial"/>
                <w:b/>
                <w:color w:val="FF0000"/>
              </w:rPr>
              <w:t xml:space="preserve"> a szervezetnél tevékenykedők száma (fő)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7" w:rsidRPr="00067E2A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067E2A">
              <w:rPr>
                <w:rFonts w:ascii="Arial Narrow" w:hAnsi="Arial Narrow" w:cs="Arial"/>
                <w:b/>
                <w:color w:val="FF0000"/>
              </w:rPr>
              <w:t>Rendszeres munkát végző önkéntesek</w:t>
            </w:r>
          </w:p>
          <w:p w:rsidR="00FE6767" w:rsidRPr="00067E2A" w:rsidRDefault="00FE6767" w:rsidP="00F1707B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067E2A">
              <w:rPr>
                <w:rFonts w:ascii="Arial Narrow" w:hAnsi="Arial Narrow" w:cs="Arial"/>
                <w:b/>
                <w:color w:val="FF0000"/>
              </w:rPr>
              <w:t>(fő)</w:t>
            </w:r>
          </w:p>
        </w:tc>
      </w:tr>
      <w:tr w:rsidR="00FE6767">
        <w:trPr>
          <w:trHeight w:val="32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Pr="00067E2A" w:rsidRDefault="00FE6767" w:rsidP="00F1707B">
            <w:pPr>
              <w:snapToGrid w:val="0"/>
              <w:jc w:val="center"/>
              <w:rPr>
                <w:rFonts w:ascii="Arial Narrow" w:hAnsi="Arial Narrow" w:cs="Arial"/>
                <w:color w:val="FF0000"/>
                <w:lang w:val="en-GB"/>
              </w:rPr>
            </w:pPr>
            <w:r w:rsidRPr="00067E2A">
              <w:rPr>
                <w:rFonts w:ascii="Arial Narrow" w:hAnsi="Arial Narrow" w:cs="Arial"/>
                <w:color w:val="FF0000"/>
                <w:lang w:val="en-GB"/>
              </w:rPr>
              <w:t>201</w:t>
            </w:r>
            <w:r w:rsidR="009E048A" w:rsidRPr="00067E2A">
              <w:rPr>
                <w:rFonts w:ascii="Arial Narrow" w:hAnsi="Arial Narrow" w:cs="Arial"/>
                <w:color w:val="FF0000"/>
                <w:lang w:val="en-GB"/>
              </w:rPr>
              <w:t>2</w:t>
            </w:r>
            <w:r w:rsidR="003526C3" w:rsidRPr="00067E2A">
              <w:rPr>
                <w:rFonts w:ascii="Arial Narrow" w:hAnsi="Arial Narrow" w:cs="Arial"/>
                <w:color w:val="FF0000"/>
                <w:lang w:val="en-GB"/>
              </w:rPr>
              <w:t>.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rPr>
          <w:trHeight w:val="343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Pr="00067E2A" w:rsidRDefault="00FE6767" w:rsidP="00F1707B">
            <w:pPr>
              <w:snapToGrid w:val="0"/>
              <w:jc w:val="center"/>
              <w:rPr>
                <w:rFonts w:ascii="Arial Narrow" w:hAnsi="Arial Narrow" w:cs="Arial"/>
                <w:color w:val="FF0000"/>
                <w:lang w:val="en-GB"/>
              </w:rPr>
            </w:pPr>
            <w:r w:rsidRPr="00067E2A">
              <w:rPr>
                <w:rFonts w:ascii="Arial Narrow" w:hAnsi="Arial Narrow" w:cs="Arial"/>
                <w:color w:val="FF0000"/>
                <w:lang w:val="en-GB"/>
              </w:rPr>
              <w:t>201</w:t>
            </w:r>
            <w:r w:rsidR="009E048A" w:rsidRPr="00067E2A">
              <w:rPr>
                <w:rFonts w:ascii="Arial Narrow" w:hAnsi="Arial Narrow" w:cs="Arial"/>
                <w:color w:val="FF0000"/>
                <w:lang w:val="en-GB"/>
              </w:rPr>
              <w:t>3</w:t>
            </w:r>
            <w:r w:rsidR="003526C3" w:rsidRPr="00067E2A">
              <w:rPr>
                <w:rFonts w:ascii="Arial Narrow" w:hAnsi="Arial Narrow" w:cs="Arial"/>
                <w:color w:val="FF0000"/>
                <w:lang w:val="en-GB"/>
              </w:rPr>
              <w:t>.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rPr>
          <w:trHeight w:val="343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Pr="00067E2A" w:rsidRDefault="00FE6767" w:rsidP="00F1707B">
            <w:pPr>
              <w:snapToGrid w:val="0"/>
              <w:jc w:val="center"/>
              <w:rPr>
                <w:rFonts w:ascii="Arial Narrow" w:hAnsi="Arial Narrow" w:cs="Arial"/>
                <w:color w:val="FF0000"/>
                <w:lang w:val="en-GB"/>
              </w:rPr>
            </w:pPr>
            <w:r w:rsidRPr="00067E2A">
              <w:rPr>
                <w:rFonts w:ascii="Arial Narrow" w:hAnsi="Arial Narrow" w:cs="Arial"/>
                <w:color w:val="FF0000"/>
                <w:lang w:val="en-GB"/>
              </w:rPr>
              <w:t>201</w:t>
            </w:r>
            <w:r w:rsidR="009E048A" w:rsidRPr="00067E2A">
              <w:rPr>
                <w:rFonts w:ascii="Arial Narrow" w:hAnsi="Arial Narrow" w:cs="Arial"/>
                <w:color w:val="FF0000"/>
                <w:lang w:val="en-GB"/>
              </w:rPr>
              <w:t>4</w:t>
            </w:r>
            <w:r w:rsidR="003526C3" w:rsidRPr="00067E2A">
              <w:rPr>
                <w:rFonts w:ascii="Arial Narrow" w:hAnsi="Arial Narrow" w:cs="Arial"/>
                <w:color w:val="FF0000"/>
                <w:lang w:val="en-GB"/>
              </w:rPr>
              <w:t>.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7458EA" w:rsidRDefault="007458EA" w:rsidP="00FE6767">
      <w:pPr>
        <w:jc w:val="both"/>
      </w:pPr>
    </w:p>
    <w:p w:rsidR="00ED4F39" w:rsidRDefault="00ED4F39" w:rsidP="00FE6767">
      <w:pPr>
        <w:jc w:val="both"/>
      </w:pPr>
    </w:p>
    <w:p w:rsidR="00ED4F39" w:rsidRDefault="00ED4F39" w:rsidP="00FE6767">
      <w:pPr>
        <w:jc w:val="both"/>
      </w:pPr>
    </w:p>
    <w:p w:rsidR="00ED4F39" w:rsidRDefault="00ED4F39" w:rsidP="00FE6767">
      <w:pPr>
        <w:jc w:val="both"/>
      </w:pPr>
    </w:p>
    <w:p w:rsidR="00FE6767" w:rsidRPr="00FE6767" w:rsidRDefault="00BF14B3" w:rsidP="00BF14B3">
      <w:pPr>
        <w:snapToGrid w:val="0"/>
        <w:ind w:left="540" w:hanging="54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14.4. </w:t>
      </w:r>
      <w:r w:rsidR="00FE6767" w:rsidRPr="00FE6767">
        <w:rPr>
          <w:rFonts w:ascii="Arial Narrow" w:hAnsi="Arial Narrow"/>
          <w:b/>
        </w:rPr>
        <w:t xml:space="preserve">A szervezet tulajdonában, vagy használatában lévő technikai eszközök (telefon, számítógép, projektor, gépkocsi, fax készülék stb.), berendezések, </w:t>
      </w:r>
      <w:proofErr w:type="gramStart"/>
      <w:r w:rsidR="00FE6767" w:rsidRPr="00FE6767">
        <w:rPr>
          <w:rFonts w:ascii="Arial Narrow" w:hAnsi="Arial Narrow"/>
          <w:b/>
        </w:rPr>
        <w:t>ingatlan(</w:t>
      </w:r>
      <w:proofErr w:type="gramEnd"/>
      <w:r w:rsidR="00FE6767" w:rsidRPr="00FE6767">
        <w:rPr>
          <w:rFonts w:ascii="Arial Narrow" w:hAnsi="Arial Narrow"/>
          <w:b/>
        </w:rPr>
        <w:t>ok) bemutatása. Kérjük, a mennyiség oszlopba csak számokat írjon! A számok elé, közé, mögé NE TEGYEN semmilyen más karaktert (pl. szóköz, pont)!</w:t>
      </w:r>
    </w:p>
    <w:p w:rsidR="00FE6767" w:rsidRDefault="00FE6767" w:rsidP="00FE6767">
      <w:pPr>
        <w:jc w:val="both"/>
        <w:rPr>
          <w:rFonts w:ascii="Arial Narrow" w:hAnsi="Arial Narrow" w:cs="Arial"/>
          <w:b/>
        </w:rPr>
      </w:pPr>
    </w:p>
    <w:p w:rsidR="00222C31" w:rsidRDefault="00222C31" w:rsidP="00FE6767">
      <w:pPr>
        <w:jc w:val="both"/>
        <w:rPr>
          <w:rFonts w:ascii="Arial Narrow" w:hAnsi="Arial Narrow" w:cs="Arial"/>
          <w:b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615"/>
        <w:gridCol w:w="3105"/>
      </w:tblGrid>
      <w:tr w:rsidR="00FE6767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Megnevezése, főbb jellemzője</w:t>
            </w:r>
          </w:p>
          <w:p w:rsidR="00FE6767" w:rsidRDefault="00FE6767" w:rsidP="00F1707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(pl. számítógép, Pentium III; iroda helység, </w:t>
            </w:r>
            <w:smartTag w:uri="urn:schemas-microsoft-com:office:smarttags" w:element="metricconverter">
              <w:smartTagPr>
                <w:attr w:name="ProductID" w:val="30 m2"/>
              </w:smartTagPr>
              <w:r>
                <w:rPr>
                  <w:rFonts w:ascii="Arial Narrow" w:hAnsi="Arial Narrow" w:cs="Arial"/>
                </w:rPr>
                <w:t>30 m2</w:t>
              </w:r>
            </w:smartTag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Mennyisége</w:t>
            </w:r>
          </w:p>
          <w:p w:rsidR="00FE6767" w:rsidRDefault="00FE6767" w:rsidP="00F1707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(db)</w:t>
            </w:r>
          </w:p>
        </w:tc>
      </w:tr>
      <w:tr w:rsidR="00FE6767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FE6767" w:rsidRDefault="00FE6767" w:rsidP="00FE6767">
      <w:pPr>
        <w:pStyle w:val="Application3"/>
      </w:pPr>
    </w:p>
    <w:p w:rsidR="00FE6767" w:rsidRDefault="00B95FC1" w:rsidP="00BF14B3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</w:rPr>
        <w:t>1</w:t>
      </w:r>
      <w:r w:rsidR="00BF14B3">
        <w:rPr>
          <w:rFonts w:ascii="Arial Narrow" w:hAnsi="Arial Narrow"/>
          <w:b/>
        </w:rPr>
        <w:t>4.5.</w:t>
      </w:r>
      <w:r w:rsidR="00FE6767" w:rsidRPr="00FE6767">
        <w:rPr>
          <w:rFonts w:ascii="Arial Narrow" w:hAnsi="Arial Narrow"/>
          <w:b/>
        </w:rPr>
        <w:t xml:space="preserve"> Hasonló projektekben szerzett tapasztalatok (maximum 3 projekt felsorolását kérjük). </w:t>
      </w:r>
      <w:r w:rsidR="00FE6767" w:rsidRPr="00FE6767">
        <w:rPr>
          <w:rFonts w:ascii="Arial Narrow" w:hAnsi="Arial Narrow"/>
        </w:rPr>
        <w:t xml:space="preserve">Kérjük, fejtse ki az alábbiak szerint, hogy szervezete az elmúlt években milyen </w:t>
      </w:r>
      <w:r w:rsidR="004B2B67">
        <w:rPr>
          <w:rFonts w:ascii="Arial Narrow" w:hAnsi="Arial Narrow" w:cs="Arial"/>
        </w:rPr>
        <w:t>–</w:t>
      </w:r>
      <w:r w:rsidR="00FE6767" w:rsidRPr="00FE6767">
        <w:rPr>
          <w:rFonts w:ascii="Arial Narrow" w:hAnsi="Arial Narrow"/>
        </w:rPr>
        <w:t xml:space="preserve"> a jelen projekt céljaihoz, témájához hasonló </w:t>
      </w:r>
      <w:r w:rsidR="00EB42F1">
        <w:rPr>
          <w:rFonts w:ascii="Arial Narrow" w:hAnsi="Arial Narrow" w:cs="Arial"/>
        </w:rPr>
        <w:t>–</w:t>
      </w:r>
      <w:r w:rsidR="00FE6767" w:rsidRPr="00FE6767">
        <w:rPr>
          <w:rFonts w:ascii="Arial Narrow" w:hAnsi="Arial Narrow"/>
        </w:rPr>
        <w:t xml:space="preserve"> projekteket hajtott végre. Különösen a jelenlegi projektben használni kívánt módszerek korábbi alkalmazásával és az azokkal elért konkrét eredményekre térjen ki! (</w:t>
      </w:r>
      <w:r w:rsidR="0002532A">
        <w:rPr>
          <w:rFonts w:ascii="Arial Narrow" w:hAnsi="Arial Narrow"/>
        </w:rPr>
        <w:t>Amennyiben az interneten hozzáférhető ezek dokumentációja</w:t>
      </w:r>
      <w:r w:rsidR="00FE6767" w:rsidRPr="00FE6767">
        <w:rPr>
          <w:rFonts w:ascii="Arial Narrow" w:hAnsi="Arial Narrow" w:cs="Arial"/>
        </w:rPr>
        <w:t>, kérjük, adja meg</w:t>
      </w:r>
      <w:r w:rsidR="0002532A">
        <w:rPr>
          <w:rFonts w:ascii="Arial Narrow" w:hAnsi="Arial Narrow" w:cs="Arial"/>
        </w:rPr>
        <w:t xml:space="preserve"> </w:t>
      </w:r>
      <w:r w:rsidR="0002532A">
        <w:rPr>
          <w:rFonts w:ascii="Arial Narrow" w:hAnsi="Arial Narrow"/>
        </w:rPr>
        <w:t xml:space="preserve">a releváns </w:t>
      </w:r>
      <w:r w:rsidR="0002532A" w:rsidRPr="00FE6767">
        <w:rPr>
          <w:rFonts w:ascii="Arial Narrow" w:hAnsi="Arial Narrow" w:cs="Arial"/>
        </w:rPr>
        <w:t>honlapcím</w:t>
      </w:r>
      <w:r w:rsidR="0002532A">
        <w:rPr>
          <w:rFonts w:ascii="Arial Narrow" w:hAnsi="Arial Narrow" w:cs="Arial"/>
        </w:rPr>
        <w:t>eket is</w:t>
      </w:r>
      <w:r w:rsidR="00FE6767" w:rsidRPr="00FE6767">
        <w:rPr>
          <w:rFonts w:ascii="Arial Narrow" w:hAnsi="Arial Narrow" w:cs="Arial"/>
        </w:rPr>
        <w:t>!)</w:t>
      </w:r>
    </w:p>
    <w:p w:rsidR="00BF14B3" w:rsidRPr="00FE6767" w:rsidRDefault="00BF14B3" w:rsidP="00FE6767">
      <w:pPr>
        <w:snapToGrid w:val="0"/>
        <w:ind w:left="374" w:hanging="374"/>
        <w:jc w:val="both"/>
        <w:rPr>
          <w:rFonts w:ascii="Arial Narrow" w:hAnsi="Arial Narrow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20"/>
        <w:gridCol w:w="5400"/>
      </w:tblGrid>
      <w:tr w:rsidR="00FE6767">
        <w:tc>
          <w:tcPr>
            <w:tcW w:w="9720" w:type="dxa"/>
            <w:gridSpan w:val="2"/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Tapasztalat 1</w:t>
            </w: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célja</w:t>
            </w:r>
            <w:r w:rsidR="009E048A">
              <w:rPr>
                <w:rFonts w:ascii="Arial Narrow" w:hAnsi="Arial Narrow" w:cs="Arial"/>
              </w:rPr>
              <w:t xml:space="preserve"> (</w:t>
            </w:r>
            <w:proofErr w:type="spellStart"/>
            <w:r w:rsidR="009E048A">
              <w:rPr>
                <w:rFonts w:ascii="Arial Narrow" w:hAnsi="Arial Narrow" w:cs="Arial"/>
              </w:rPr>
              <w:t>max</w:t>
            </w:r>
            <w:proofErr w:type="spellEnd"/>
            <w:r w:rsidR="009E048A">
              <w:rPr>
                <w:rFonts w:ascii="Arial Narrow" w:hAnsi="Arial Narrow" w:cs="Arial"/>
              </w:rPr>
              <w:t>. 500 karakter)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eredménye és tanulságai (</w:t>
            </w:r>
            <w:proofErr w:type="spellStart"/>
            <w:r>
              <w:rPr>
                <w:rFonts w:ascii="Arial Narrow" w:hAnsi="Arial Narrow" w:cs="Arial"/>
              </w:rPr>
              <w:t>max</w:t>
            </w:r>
            <w:proofErr w:type="spellEnd"/>
            <w:r>
              <w:rPr>
                <w:rFonts w:ascii="Arial Narrow" w:hAnsi="Arial Narrow" w:cs="Arial"/>
              </w:rPr>
              <w:t>. 1000 karakter)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Együttműködő partnerei (ha voltak)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teljes költsége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támogatói/</w:t>
            </w:r>
            <w:r w:rsidR="0034067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támogatója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02532A" w:rsidTr="0002532A">
        <w:tblPrEx>
          <w:tblCellMar>
            <w:left w:w="0" w:type="dxa"/>
            <w:right w:w="0" w:type="dxa"/>
          </w:tblCellMar>
        </w:tblPrEx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2A" w:rsidRPr="00A35B17" w:rsidRDefault="0002532A" w:rsidP="00BD5887">
            <w:pPr>
              <w:snapToGrid w:val="0"/>
              <w:jc w:val="both"/>
              <w:rPr>
                <w:rFonts w:ascii="Arial Narrow" w:hAnsi="Arial Narrow" w:cs="Arial"/>
                <w:color w:val="FF0000"/>
              </w:rPr>
            </w:pPr>
            <w:r w:rsidRPr="00A35B17">
              <w:rPr>
                <w:rFonts w:ascii="Arial Narrow" w:hAnsi="Arial Narrow" w:cs="Arial"/>
                <w:color w:val="FF0000"/>
              </w:rPr>
              <w:t>Dokumentáció (kapcsolódó weboldal címe):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2A" w:rsidRDefault="0002532A" w:rsidP="00BD5887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FE6767" w:rsidRDefault="00FE6767" w:rsidP="00FE6767">
      <w:pPr>
        <w:ind w:firstLine="426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20"/>
        <w:gridCol w:w="5400"/>
      </w:tblGrid>
      <w:tr w:rsidR="00FE6767">
        <w:tc>
          <w:tcPr>
            <w:tcW w:w="9720" w:type="dxa"/>
            <w:gridSpan w:val="2"/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Tapasztalat 2</w:t>
            </w: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célja</w:t>
            </w:r>
            <w:r w:rsidR="009E048A">
              <w:rPr>
                <w:rFonts w:ascii="Arial Narrow" w:hAnsi="Arial Narrow" w:cs="Arial"/>
              </w:rPr>
              <w:t xml:space="preserve"> (</w:t>
            </w:r>
            <w:proofErr w:type="spellStart"/>
            <w:r w:rsidR="009E048A">
              <w:rPr>
                <w:rFonts w:ascii="Arial Narrow" w:hAnsi="Arial Narrow" w:cs="Arial"/>
              </w:rPr>
              <w:t>max</w:t>
            </w:r>
            <w:proofErr w:type="spellEnd"/>
            <w:r w:rsidR="009E048A">
              <w:rPr>
                <w:rFonts w:ascii="Arial Narrow" w:hAnsi="Arial Narrow" w:cs="Arial"/>
              </w:rPr>
              <w:t>. 500 karakter)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eredménye és tanulságai (</w:t>
            </w:r>
            <w:proofErr w:type="spellStart"/>
            <w:r>
              <w:rPr>
                <w:rFonts w:ascii="Arial Narrow" w:hAnsi="Arial Narrow" w:cs="Arial"/>
              </w:rPr>
              <w:t>max</w:t>
            </w:r>
            <w:proofErr w:type="spellEnd"/>
            <w:r>
              <w:rPr>
                <w:rFonts w:ascii="Arial Narrow" w:hAnsi="Arial Narrow" w:cs="Arial"/>
              </w:rPr>
              <w:t>. 1000 karakter)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Együttműködő partnerei (ha voltak)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teljes költsége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támogatói/</w:t>
            </w:r>
            <w:r w:rsidR="0034067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támogatója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02532A" w:rsidTr="0002532A">
        <w:tblPrEx>
          <w:tblCellMar>
            <w:left w:w="0" w:type="dxa"/>
            <w:right w:w="0" w:type="dxa"/>
          </w:tblCellMar>
        </w:tblPrEx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2A" w:rsidRPr="00A35B17" w:rsidRDefault="0002532A" w:rsidP="00BD5887">
            <w:pPr>
              <w:snapToGrid w:val="0"/>
              <w:jc w:val="both"/>
              <w:rPr>
                <w:rFonts w:ascii="Arial Narrow" w:hAnsi="Arial Narrow" w:cs="Arial"/>
                <w:color w:val="FF0000"/>
              </w:rPr>
            </w:pPr>
            <w:r w:rsidRPr="00A35B17">
              <w:rPr>
                <w:rFonts w:ascii="Arial Narrow" w:hAnsi="Arial Narrow" w:cs="Arial"/>
                <w:color w:val="FF0000"/>
              </w:rPr>
              <w:t>Dokumentáció (kapcsolódó weboldal címe):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2A" w:rsidRDefault="0002532A" w:rsidP="00BD5887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FE6767" w:rsidRDefault="00FE6767" w:rsidP="00FE6767">
      <w:pPr>
        <w:tabs>
          <w:tab w:val="left" w:pos="360"/>
        </w:tabs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20"/>
        <w:gridCol w:w="5400"/>
      </w:tblGrid>
      <w:tr w:rsidR="00FE6767">
        <w:tc>
          <w:tcPr>
            <w:tcW w:w="9720" w:type="dxa"/>
            <w:gridSpan w:val="2"/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Tapasztalat 3</w:t>
            </w: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A projekt célja</w:t>
            </w:r>
            <w:r w:rsidR="009E048A">
              <w:rPr>
                <w:rFonts w:ascii="Arial Narrow" w:hAnsi="Arial Narrow" w:cs="Arial"/>
              </w:rPr>
              <w:t xml:space="preserve"> (</w:t>
            </w:r>
            <w:proofErr w:type="spellStart"/>
            <w:r w:rsidR="009E048A">
              <w:rPr>
                <w:rFonts w:ascii="Arial Narrow" w:hAnsi="Arial Narrow" w:cs="Arial"/>
              </w:rPr>
              <w:t>max</w:t>
            </w:r>
            <w:proofErr w:type="spellEnd"/>
            <w:r w:rsidR="009E048A">
              <w:rPr>
                <w:rFonts w:ascii="Arial Narrow" w:hAnsi="Arial Narrow" w:cs="Arial"/>
              </w:rPr>
              <w:t>. 500 karakter)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eredménye és tanulságai (</w:t>
            </w:r>
            <w:proofErr w:type="spellStart"/>
            <w:r>
              <w:rPr>
                <w:rFonts w:ascii="Arial Narrow" w:hAnsi="Arial Narrow" w:cs="Arial"/>
              </w:rPr>
              <w:t>max</w:t>
            </w:r>
            <w:proofErr w:type="spellEnd"/>
            <w:r>
              <w:rPr>
                <w:rFonts w:ascii="Arial Narrow" w:hAnsi="Arial Narrow" w:cs="Arial"/>
              </w:rPr>
              <w:t xml:space="preserve">. 1000 karakter) 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Együttműködő partnerei (ha voltak)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teljes költsége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>
        <w:tblPrEx>
          <w:tblCellMar>
            <w:left w:w="0" w:type="dxa"/>
            <w:right w:w="0" w:type="dxa"/>
          </w:tblCellMar>
        </w:tblPrEx>
        <w:tc>
          <w:tcPr>
            <w:tcW w:w="43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támogatói/</w:t>
            </w:r>
            <w:r w:rsidR="0034067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támogatója</w:t>
            </w:r>
          </w:p>
        </w:tc>
        <w:tc>
          <w:tcPr>
            <w:tcW w:w="54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02532A" w:rsidTr="0002532A">
        <w:tblPrEx>
          <w:tblCellMar>
            <w:left w:w="0" w:type="dxa"/>
            <w:right w:w="0" w:type="dxa"/>
          </w:tblCellMar>
        </w:tblPrEx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2A" w:rsidRPr="00A35B17" w:rsidRDefault="0002532A" w:rsidP="00BD5887">
            <w:pPr>
              <w:snapToGrid w:val="0"/>
              <w:jc w:val="both"/>
              <w:rPr>
                <w:rFonts w:ascii="Arial Narrow" w:hAnsi="Arial Narrow" w:cs="Arial"/>
                <w:color w:val="FF0000"/>
              </w:rPr>
            </w:pPr>
            <w:r w:rsidRPr="00A35B17">
              <w:rPr>
                <w:rFonts w:ascii="Arial Narrow" w:hAnsi="Arial Narrow" w:cs="Arial"/>
                <w:color w:val="FF0000"/>
              </w:rPr>
              <w:t>Dokumentáció (kapcsolódó weboldal címe):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2A" w:rsidRDefault="0002532A" w:rsidP="00BD5887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FE6767" w:rsidRDefault="00FE6767" w:rsidP="00FE6767">
      <w:pPr>
        <w:snapToGrid w:val="0"/>
      </w:pPr>
    </w:p>
    <w:p w:rsidR="00A35B17" w:rsidRDefault="00B95FC1" w:rsidP="00280E2C">
      <w:pPr>
        <w:snapToGrid w:val="0"/>
        <w:ind w:left="360" w:hanging="36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</w:rPr>
        <w:t>1</w:t>
      </w:r>
      <w:r w:rsidR="00BF14B3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>.6</w:t>
      </w:r>
      <w:r w:rsidR="00280E2C">
        <w:rPr>
          <w:rFonts w:ascii="Arial Narrow" w:hAnsi="Arial Narrow"/>
          <w:b/>
        </w:rPr>
        <w:t>.</w:t>
      </w:r>
      <w:r w:rsidR="00FE6767" w:rsidRPr="00FE6767">
        <w:rPr>
          <w:rFonts w:ascii="Arial Narrow" w:hAnsi="Arial Narrow"/>
          <w:b/>
        </w:rPr>
        <w:t xml:space="preserve"> A pályázó szervezet szakmai kapacitásai</w:t>
      </w:r>
      <w:r w:rsidR="00625C9C" w:rsidRPr="00625C9C">
        <w:rPr>
          <w:rFonts w:ascii="Arial Narrow" w:hAnsi="Arial Narrow"/>
        </w:rPr>
        <w:t xml:space="preserve"> </w:t>
      </w:r>
      <w:r w:rsidR="0002532A" w:rsidRPr="00625C9C">
        <w:rPr>
          <w:rFonts w:ascii="Arial Narrow" w:hAnsi="Arial Narrow"/>
        </w:rPr>
        <w:t xml:space="preserve">Kérjük, </w:t>
      </w:r>
      <w:r w:rsidR="0002532A">
        <w:rPr>
          <w:rFonts w:ascii="Arial Narrow" w:hAnsi="Arial Narrow"/>
        </w:rPr>
        <w:t>mutassa be mindazon szakmai és menedzsment közreműködőket, akik (bármilyen formában) akár díjazásban, akár önkéntes munkájukkal vesznek részt a projektben</w:t>
      </w:r>
      <w:r w:rsidR="0002532A" w:rsidRPr="00625C9C">
        <w:rPr>
          <w:rFonts w:ascii="Arial Narrow" w:hAnsi="Arial Narrow"/>
        </w:rPr>
        <w:t xml:space="preserve">! </w:t>
      </w:r>
      <w:r w:rsidR="0002532A">
        <w:rPr>
          <w:rFonts w:ascii="Arial Narrow" w:hAnsi="Arial Narrow"/>
        </w:rPr>
        <w:t>(Szükséges információk: szakember neve; e</w:t>
      </w:r>
      <w:r w:rsidR="0002532A" w:rsidRPr="00810632">
        <w:rPr>
          <w:rFonts w:ascii="Arial Narrow" w:hAnsi="Arial Narrow" w:cs="Arial"/>
          <w:bCs/>
        </w:rPr>
        <w:t>ddigi</w:t>
      </w:r>
      <w:r w:rsidR="0002532A">
        <w:rPr>
          <w:rFonts w:ascii="Arial Narrow" w:hAnsi="Arial Narrow" w:cs="Arial"/>
          <w:bCs/>
        </w:rPr>
        <w:t xml:space="preserve"> munkahelyeinek, betöltött pozícióinak</w:t>
      </w:r>
      <w:r w:rsidR="0002532A" w:rsidRPr="00810632">
        <w:rPr>
          <w:rFonts w:ascii="Arial Narrow" w:hAnsi="Arial Narrow" w:cs="Arial"/>
          <w:bCs/>
        </w:rPr>
        <w:t>, főbb sza</w:t>
      </w:r>
      <w:r w:rsidR="0002532A">
        <w:rPr>
          <w:rFonts w:ascii="Arial Narrow" w:hAnsi="Arial Narrow" w:cs="Arial"/>
          <w:bCs/>
        </w:rPr>
        <w:t>kmai tapasztalatainak</w:t>
      </w:r>
      <w:r w:rsidR="0002532A" w:rsidRPr="00810632">
        <w:rPr>
          <w:rFonts w:ascii="Arial Narrow" w:hAnsi="Arial Narrow" w:cs="Arial"/>
          <w:bCs/>
        </w:rPr>
        <w:t xml:space="preserve"> bemutatása személyenként </w:t>
      </w:r>
      <w:proofErr w:type="spellStart"/>
      <w:r w:rsidR="0002532A" w:rsidRPr="00810632">
        <w:rPr>
          <w:rFonts w:ascii="Arial Narrow" w:hAnsi="Arial Narrow" w:cs="Arial"/>
          <w:bCs/>
        </w:rPr>
        <w:t>max</w:t>
      </w:r>
      <w:proofErr w:type="spellEnd"/>
      <w:r w:rsidR="0002532A" w:rsidRPr="00810632">
        <w:rPr>
          <w:rFonts w:ascii="Arial Narrow" w:hAnsi="Arial Narrow" w:cs="Arial"/>
          <w:bCs/>
        </w:rPr>
        <w:t>. 500 karakter</w:t>
      </w:r>
      <w:r w:rsidR="0002532A">
        <w:rPr>
          <w:rFonts w:ascii="Arial Narrow" w:hAnsi="Arial Narrow" w:cs="Arial"/>
          <w:bCs/>
        </w:rPr>
        <w:t xml:space="preserve">ben; </w:t>
      </w:r>
      <w:r w:rsidR="0002532A" w:rsidRPr="00810632">
        <w:rPr>
          <w:rFonts w:ascii="Arial Narrow" w:hAnsi="Arial Narrow" w:cs="Arial"/>
          <w:bCs/>
        </w:rPr>
        <w:t xml:space="preserve">a szakember projektben tervezett </w:t>
      </w:r>
      <w:r w:rsidR="0002532A">
        <w:rPr>
          <w:rFonts w:ascii="Arial Narrow" w:hAnsi="Arial Narrow" w:cs="Arial"/>
          <w:bCs/>
        </w:rPr>
        <w:t>feladata/</w:t>
      </w:r>
      <w:r w:rsidR="0002532A" w:rsidRPr="00810632">
        <w:rPr>
          <w:rFonts w:ascii="Arial Narrow" w:hAnsi="Arial Narrow" w:cs="Arial"/>
          <w:bCs/>
        </w:rPr>
        <w:t>feladatköre.</w:t>
      </w:r>
      <w:r w:rsidR="0002532A">
        <w:rPr>
          <w:rFonts w:ascii="Arial Narrow" w:hAnsi="Arial Narrow" w:cs="Arial"/>
          <w:b/>
          <w:bCs/>
        </w:rPr>
        <w:t>)</w:t>
      </w:r>
    </w:p>
    <w:p w:rsidR="00FE6767" w:rsidRDefault="00280E2C" w:rsidP="00280E2C">
      <w:pPr>
        <w:snapToGrid w:val="0"/>
        <w:ind w:left="360" w:hanging="36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14.7. </w:t>
      </w:r>
      <w:r w:rsidR="00FE6767" w:rsidRPr="00625C9C">
        <w:rPr>
          <w:rFonts w:ascii="Arial Narrow" w:hAnsi="Arial Narrow"/>
          <w:b/>
        </w:rPr>
        <w:t xml:space="preserve">Szervezeti kapacitás. </w:t>
      </w:r>
      <w:r w:rsidR="00FE6767" w:rsidRPr="00625C9C">
        <w:rPr>
          <w:rFonts w:ascii="Arial Narrow" w:hAnsi="Arial Narrow"/>
        </w:rPr>
        <w:t>Kérjük, sorolja fel, hogy a szervezet a projekt időszakában milyen más programokon/</w:t>
      </w:r>
      <w:proofErr w:type="spellStart"/>
      <w:r w:rsidR="00FE6767" w:rsidRPr="00625C9C">
        <w:rPr>
          <w:rFonts w:ascii="Arial Narrow" w:hAnsi="Arial Narrow"/>
        </w:rPr>
        <w:t>ban</w:t>
      </w:r>
      <w:proofErr w:type="spellEnd"/>
      <w:r w:rsidR="00FE6767" w:rsidRPr="00625C9C">
        <w:rPr>
          <w:rFonts w:ascii="Arial Narrow" w:hAnsi="Arial Narrow"/>
        </w:rPr>
        <w:t xml:space="preserve"> dolgozik még (a tervek szerint).</w:t>
      </w:r>
    </w:p>
    <w:p w:rsidR="00222C31" w:rsidRPr="00625C9C" w:rsidRDefault="00222C31" w:rsidP="00280E2C">
      <w:pPr>
        <w:snapToGrid w:val="0"/>
        <w:jc w:val="both"/>
        <w:rPr>
          <w:rFonts w:ascii="Arial Narrow" w:hAnsi="Arial Narrow"/>
          <w:b/>
        </w:rPr>
      </w:pPr>
    </w:p>
    <w:tbl>
      <w:tblPr>
        <w:tblW w:w="10063" w:type="dxa"/>
        <w:tblInd w:w="108" w:type="dxa"/>
        <w:tblLayout w:type="fixed"/>
        <w:tblLook w:val="0000"/>
      </w:tblPr>
      <w:tblGrid>
        <w:gridCol w:w="1980"/>
        <w:gridCol w:w="2340"/>
        <w:gridCol w:w="720"/>
        <w:gridCol w:w="720"/>
        <w:gridCol w:w="720"/>
        <w:gridCol w:w="720"/>
        <w:gridCol w:w="2863"/>
      </w:tblGrid>
      <w:tr w:rsidR="007A04D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Pr="007A04D0" w:rsidRDefault="007A04D0" w:rsidP="007A04D0">
            <w:pPr>
              <w:snapToGri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7A04D0">
              <w:rPr>
                <w:rFonts w:ascii="Arial Narrow" w:hAnsi="Arial Narrow" w:cs="Arial"/>
                <w:b/>
                <w:bCs/>
              </w:rPr>
              <w:t>Program/projekt címe,</w:t>
            </w:r>
          </w:p>
          <w:p w:rsidR="007A04D0" w:rsidRPr="00A35B17" w:rsidRDefault="007A04D0" w:rsidP="007A04D0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A35B17">
              <w:rPr>
                <w:rFonts w:ascii="Arial Narrow" w:hAnsi="Arial Narrow" w:cs="Arial"/>
                <w:b/>
                <w:bCs/>
                <w:color w:val="FF0000"/>
              </w:rPr>
              <w:t>támogatás forrása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Pr="007A04D0" w:rsidRDefault="007A04D0" w:rsidP="00625C9C">
            <w:pPr>
              <w:snapToGri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7A04D0">
              <w:rPr>
                <w:rFonts w:ascii="Arial Narrow" w:hAnsi="Arial Narrow" w:cs="Arial"/>
                <w:b/>
                <w:bCs/>
              </w:rPr>
              <w:t>Projekt teljes költségvetése (ezer Ft)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Pr="007A04D0" w:rsidRDefault="007A04D0" w:rsidP="007A04D0">
            <w:pPr>
              <w:snapToGri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7A04D0">
              <w:rPr>
                <w:rFonts w:ascii="Arial Narrow" w:hAnsi="Arial Narrow" w:cs="Arial"/>
                <w:b/>
                <w:bCs/>
              </w:rPr>
              <w:t>Lebonyolítási időszak</w:t>
            </w:r>
            <w:proofErr w:type="gramStart"/>
            <w:r w:rsidRPr="007A04D0">
              <w:rPr>
                <w:rFonts w:ascii="Arial Narrow" w:hAnsi="Arial Narrow" w:cs="Arial"/>
                <w:b/>
                <w:bCs/>
              </w:rPr>
              <w:t>…</w:t>
            </w:r>
            <w:proofErr w:type="spellStart"/>
            <w:r w:rsidRPr="007A04D0">
              <w:rPr>
                <w:rFonts w:ascii="Arial Narrow" w:hAnsi="Arial Narrow" w:cs="Arial"/>
                <w:b/>
                <w:bCs/>
              </w:rPr>
              <w:t>tól-</w:t>
            </w:r>
            <w:proofErr w:type="spellEnd"/>
            <w:proofErr w:type="gramEnd"/>
            <w:r w:rsidRPr="007A04D0">
              <w:rPr>
                <w:rFonts w:ascii="Arial Narrow" w:hAnsi="Arial Narrow" w:cs="Arial"/>
                <w:b/>
                <w:bCs/>
              </w:rPr>
              <w:t>…</w:t>
            </w:r>
            <w:proofErr w:type="spellStart"/>
            <w:r w:rsidRPr="007A04D0">
              <w:rPr>
                <w:rFonts w:ascii="Arial Narrow" w:hAnsi="Arial Narrow" w:cs="Arial"/>
                <w:b/>
                <w:bCs/>
              </w:rPr>
              <w:t>ig</w:t>
            </w:r>
            <w:proofErr w:type="spellEnd"/>
            <w:r w:rsidRPr="007A04D0">
              <w:rPr>
                <w:rFonts w:ascii="Arial Narrow" w:hAnsi="Arial Narrow" w:cs="Arial"/>
                <w:b/>
                <w:bCs/>
              </w:rPr>
              <w:t xml:space="preserve"> (év,hó)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D0" w:rsidRPr="009E048A" w:rsidRDefault="007A04D0" w:rsidP="00F1707B">
            <w:pPr>
              <w:snapToGrid w:val="0"/>
              <w:rPr>
                <w:rFonts w:ascii="Arial Narrow" w:hAnsi="Arial Narrow" w:cs="Arial"/>
                <w:color w:val="FF0000"/>
              </w:rPr>
            </w:pPr>
            <w:r w:rsidRPr="009E048A">
              <w:rPr>
                <w:rFonts w:ascii="Arial Narrow" w:hAnsi="Arial Narrow" w:cs="Arial"/>
                <w:b/>
                <w:bCs/>
                <w:color w:val="FF0000"/>
              </w:rPr>
              <w:t>Projekt fő tevékenységei és együttműködő partnerei</w:t>
            </w:r>
            <w:r w:rsidRPr="009E048A">
              <w:rPr>
                <w:rFonts w:ascii="Arial Narrow" w:hAnsi="Arial Narrow" w:cs="Arial"/>
                <w:color w:val="FF0000"/>
              </w:rPr>
              <w:t xml:space="preserve"> (</w:t>
            </w:r>
            <w:proofErr w:type="spellStart"/>
            <w:r w:rsidRPr="009E048A">
              <w:rPr>
                <w:rFonts w:ascii="Arial Narrow" w:hAnsi="Arial Narrow" w:cs="Arial"/>
                <w:color w:val="FF0000"/>
              </w:rPr>
              <w:t>max</w:t>
            </w:r>
            <w:proofErr w:type="spellEnd"/>
            <w:r w:rsidRPr="009E048A">
              <w:rPr>
                <w:rFonts w:ascii="Arial Narrow" w:hAnsi="Arial Narrow" w:cs="Arial"/>
                <w:color w:val="FF0000"/>
              </w:rPr>
              <w:t>. 1000 karakter)</w:t>
            </w:r>
          </w:p>
        </w:tc>
      </w:tr>
      <w:tr w:rsidR="007A04D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…</w:t>
            </w:r>
            <w:proofErr w:type="gramEnd"/>
            <w:r>
              <w:rPr>
                <w:rFonts w:ascii="Arial Narrow" w:hAnsi="Arial Narrow" w:cs="Arial"/>
              </w:rPr>
              <w:t>év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…</w:t>
            </w:r>
            <w:proofErr w:type="gramEnd"/>
            <w:r>
              <w:rPr>
                <w:rFonts w:ascii="Arial Narrow" w:hAnsi="Arial Narrow" w:cs="Arial"/>
              </w:rPr>
              <w:t>hó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…</w:t>
            </w:r>
            <w:proofErr w:type="gramEnd"/>
            <w:r>
              <w:rPr>
                <w:rFonts w:ascii="Arial Narrow" w:hAnsi="Arial Narrow" w:cs="Arial"/>
              </w:rPr>
              <w:t>év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…</w:t>
            </w:r>
            <w:proofErr w:type="gramEnd"/>
            <w:r>
              <w:rPr>
                <w:rFonts w:ascii="Arial Narrow" w:hAnsi="Arial Narrow" w:cs="Arial"/>
              </w:rPr>
              <w:t>hó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A04D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A04D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A04D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A04D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</w:tr>
    </w:tbl>
    <w:p w:rsidR="00FE6767" w:rsidRDefault="00FE6767" w:rsidP="00FE6767">
      <w:pPr>
        <w:snapToGrid w:val="0"/>
      </w:pPr>
    </w:p>
    <w:p w:rsidR="00FE6767" w:rsidRDefault="00147A84" w:rsidP="00280E2C">
      <w:pPr>
        <w:snapToGrid w:val="0"/>
        <w:ind w:left="374" w:hanging="37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280E2C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>.</w:t>
      </w:r>
      <w:r w:rsidR="00280E2C">
        <w:rPr>
          <w:rFonts w:ascii="Arial Narrow" w:hAnsi="Arial Narrow"/>
          <w:b/>
        </w:rPr>
        <w:t>8.</w:t>
      </w:r>
      <w:r w:rsidR="00FE6767" w:rsidRPr="00147A84">
        <w:rPr>
          <w:rFonts w:ascii="Arial Narrow" w:hAnsi="Arial Narrow"/>
          <w:b/>
        </w:rPr>
        <w:t xml:space="preserve"> A szervezet már beküldött, de még el nem bírált pályázatai, amelyek kapcsolódnak jelen pályázat témájához (a pályázat címe, támogatója). </w:t>
      </w:r>
    </w:p>
    <w:p w:rsidR="00280E2C" w:rsidRPr="00147A84" w:rsidRDefault="00280E2C" w:rsidP="00147A84">
      <w:pPr>
        <w:snapToGrid w:val="0"/>
        <w:ind w:left="374" w:hanging="374"/>
        <w:jc w:val="both"/>
        <w:rPr>
          <w:rFonts w:ascii="Arial Narrow" w:hAnsi="Arial Narrow"/>
          <w:b/>
        </w:rPr>
      </w:pPr>
    </w:p>
    <w:tbl>
      <w:tblPr>
        <w:tblW w:w="10188" w:type="dxa"/>
        <w:tblLayout w:type="fixed"/>
        <w:tblLook w:val="0000"/>
      </w:tblPr>
      <w:tblGrid>
        <w:gridCol w:w="5508"/>
        <w:gridCol w:w="4680"/>
      </w:tblGrid>
      <w:tr w:rsidR="00FE6767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Támogatási forrás neve</w:t>
            </w:r>
          </w:p>
        </w:tc>
        <w:tc>
          <w:tcPr>
            <w:tcW w:w="468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center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Projekt címe</w:t>
            </w:r>
          </w:p>
        </w:tc>
        <w:tc>
          <w:tcPr>
            <w:tcW w:w="468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Projektkezdés várható időpontja</w:t>
            </w:r>
          </w:p>
        </w:tc>
        <w:tc>
          <w:tcPr>
            <w:tcW w:w="468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center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Projektzárás várható időpontja</w:t>
            </w:r>
          </w:p>
        </w:tc>
        <w:tc>
          <w:tcPr>
            <w:tcW w:w="468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center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Megpályázott összeg</w:t>
            </w:r>
          </w:p>
        </w:tc>
        <w:tc>
          <w:tcPr>
            <w:tcW w:w="468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Projekt célja</w:t>
            </w:r>
          </w:p>
        </w:tc>
        <w:tc>
          <w:tcPr>
            <w:tcW w:w="468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>
        <w:tc>
          <w:tcPr>
            <w:tcW w:w="5508" w:type="dxa"/>
          </w:tcPr>
          <w:p w:rsidR="00FE6767" w:rsidRDefault="00FE6767" w:rsidP="007A04D0">
            <w:pPr>
              <w:pStyle w:val="Application2"/>
              <w:ind w:left="0" w:firstLine="0"/>
              <w:jc w:val="left"/>
              <w:rPr>
                <w:rFonts w:ascii="Arial Narrow" w:hAnsi="Arial Narrow" w:cs="Arial"/>
                <w:b w:val="0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Projekt főbb tevékenységei és együttműködő partnerei</w:t>
            </w:r>
            <w:r w:rsidR="007A04D0">
              <w:rPr>
                <w:rFonts w:ascii="Arial Narrow" w:hAnsi="Arial Narrow" w:cs="Arial"/>
                <w:szCs w:val="24"/>
                <w:lang w:val="hu-HU"/>
              </w:rPr>
              <w:t xml:space="preserve"> </w:t>
            </w:r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(</w:t>
            </w:r>
            <w:proofErr w:type="spellStart"/>
            <w:r w:rsidR="007A04D0">
              <w:rPr>
                <w:rFonts w:ascii="Arial Narrow" w:hAnsi="Arial Narrow" w:cs="Arial"/>
                <w:b w:val="0"/>
                <w:szCs w:val="24"/>
                <w:lang w:val="hu-HU"/>
              </w:rPr>
              <w:t>m</w:t>
            </w:r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ax</w:t>
            </w:r>
            <w:proofErr w:type="spellEnd"/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. 1000 karakter)</w:t>
            </w:r>
          </w:p>
        </w:tc>
        <w:tc>
          <w:tcPr>
            <w:tcW w:w="468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lastRenderedPageBreak/>
              <w:t xml:space="preserve">A beadott pályázat és jelen pályázat közötti kapcsolat bemutatása </w:t>
            </w:r>
            <w:r w:rsidR="00147A84"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>(</w:t>
            </w:r>
            <w:r w:rsidR="007A04D0">
              <w:rPr>
                <w:rFonts w:ascii="Arial Narrow" w:hAnsi="Arial Narrow" w:cs="Arial"/>
                <w:b w:val="0"/>
                <w:szCs w:val="24"/>
                <w:lang w:val="hu-HU"/>
              </w:rPr>
              <w:t>h</w:t>
            </w:r>
            <w:r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>ogyan függ össze a két projekt</w:t>
            </w:r>
            <w:r w:rsidR="00147A84"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 xml:space="preserve">, hogyan egészítik ki egymást?  </w:t>
            </w:r>
            <w:r w:rsidR="00756B83">
              <w:rPr>
                <w:rFonts w:ascii="Arial Narrow" w:hAnsi="Arial Narrow" w:cs="Arial"/>
              </w:rPr>
              <w:t>–</w:t>
            </w:r>
            <w:r w:rsidR="00147A84"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 xml:space="preserve"> </w:t>
            </w:r>
            <w:proofErr w:type="spellStart"/>
            <w:r w:rsidR="00147A84"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>m</w:t>
            </w:r>
            <w:r w:rsidR="009E048A">
              <w:rPr>
                <w:rFonts w:ascii="Arial Narrow" w:hAnsi="Arial Narrow" w:cs="Arial"/>
                <w:b w:val="0"/>
                <w:szCs w:val="24"/>
                <w:lang w:val="hu-HU"/>
              </w:rPr>
              <w:t>ax</w:t>
            </w:r>
            <w:proofErr w:type="spellEnd"/>
            <w:r w:rsidR="009E048A">
              <w:rPr>
                <w:rFonts w:ascii="Arial Narrow" w:hAnsi="Arial Narrow" w:cs="Arial"/>
                <w:b w:val="0"/>
                <w:szCs w:val="24"/>
                <w:lang w:val="hu-HU"/>
              </w:rPr>
              <w:t>. 10</w:t>
            </w:r>
            <w:r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>00 karakter.)</w:t>
            </w:r>
          </w:p>
        </w:tc>
        <w:tc>
          <w:tcPr>
            <w:tcW w:w="468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</w:tbl>
    <w:p w:rsidR="00FE6767" w:rsidRDefault="00FE6767" w:rsidP="00FE6767">
      <w:pPr>
        <w:snapToGrid w:val="0"/>
      </w:pPr>
    </w:p>
    <w:p w:rsidR="00FE6767" w:rsidRPr="00CE50E6" w:rsidRDefault="00FE6767" w:rsidP="00280E2C">
      <w:pPr>
        <w:snapToGrid w:val="0"/>
        <w:ind w:left="374" w:hanging="374"/>
        <w:jc w:val="both"/>
        <w:rPr>
          <w:rStyle w:val="HTML-rgp"/>
          <w:rFonts w:ascii="Arial Narrow" w:eastAsia="Arial" w:hAnsi="Arial Narrow"/>
          <w:color w:val="000000"/>
          <w:sz w:val="24"/>
          <w:szCs w:val="24"/>
        </w:rPr>
      </w:pPr>
      <w:r w:rsidRPr="001E0E35">
        <w:rPr>
          <w:rFonts w:ascii="Arial Narrow" w:hAnsi="Arial Narrow"/>
          <w:b/>
        </w:rPr>
        <w:t>1</w:t>
      </w:r>
      <w:r w:rsidR="00280E2C">
        <w:rPr>
          <w:rFonts w:ascii="Arial Narrow" w:hAnsi="Arial Narrow"/>
          <w:b/>
        </w:rPr>
        <w:t>4.9.</w:t>
      </w:r>
      <w:r w:rsidRPr="001E0E35">
        <w:rPr>
          <w:rFonts w:ascii="Arial Narrow" w:hAnsi="Arial Narrow"/>
          <w:b/>
        </w:rPr>
        <w:t xml:space="preserve"> Önrész összetétele, </w:t>
      </w:r>
      <w:r w:rsidRPr="00773632">
        <w:rPr>
          <w:rFonts w:ascii="Arial Narrow" w:hAnsi="Arial Narrow"/>
          <w:b/>
        </w:rPr>
        <w:t>forrásai</w:t>
      </w:r>
      <w:r w:rsidRPr="00773632">
        <w:rPr>
          <w:rFonts w:ascii="Arial Narrow" w:hAnsi="Arial Narrow"/>
        </w:rPr>
        <w:t xml:space="preserve"> </w:t>
      </w:r>
      <w:r w:rsidR="00773632" w:rsidRPr="00CE50E6">
        <w:rPr>
          <w:rStyle w:val="HTML-rgp"/>
          <w:rFonts w:ascii="Arial Narrow" w:eastAsia="Arial" w:hAnsi="Arial Narrow"/>
          <w:color w:val="000000"/>
          <w:sz w:val="24"/>
          <w:szCs w:val="24"/>
        </w:rPr>
        <w:t>Kérjük, itt részletezze, hogy a projektben vállalt saját erőt milyen forrásból, forrásokból biztosítják (</w:t>
      </w:r>
      <w:r w:rsidR="00280E2C" w:rsidRPr="00CE50E6">
        <w:rPr>
          <w:rStyle w:val="HTML-rgp"/>
          <w:rFonts w:ascii="Arial Narrow" w:eastAsia="Arial" w:hAnsi="Arial Narrow"/>
          <w:color w:val="000000"/>
          <w:sz w:val="24"/>
          <w:szCs w:val="24"/>
        </w:rPr>
        <w:t xml:space="preserve">más pályázatok, </w:t>
      </w:r>
      <w:r w:rsidR="00773632" w:rsidRPr="00CE50E6">
        <w:rPr>
          <w:rStyle w:val="HTML-rgp"/>
          <w:rFonts w:ascii="Arial Narrow" w:eastAsia="Arial" w:hAnsi="Arial Narrow"/>
          <w:color w:val="000000"/>
          <w:sz w:val="24"/>
          <w:szCs w:val="24"/>
        </w:rPr>
        <w:t>1%, magán vagy céges adomány, tagdíj,</w:t>
      </w:r>
      <w:r w:rsidR="00280E2C" w:rsidRPr="00CE50E6">
        <w:rPr>
          <w:rStyle w:val="HTML-rgp"/>
          <w:rFonts w:ascii="Arial Narrow" w:eastAsia="Arial" w:hAnsi="Arial Narrow"/>
          <w:color w:val="000000"/>
          <w:sz w:val="24"/>
          <w:szCs w:val="24"/>
        </w:rPr>
        <w:t xml:space="preserve"> szervezet tartaléka</w:t>
      </w:r>
      <w:r w:rsidR="00773632" w:rsidRPr="00CE50E6">
        <w:rPr>
          <w:rStyle w:val="HTML-rgp"/>
          <w:rFonts w:ascii="Arial Narrow" w:eastAsia="Arial" w:hAnsi="Arial Narrow"/>
          <w:color w:val="000000"/>
          <w:sz w:val="24"/>
          <w:szCs w:val="24"/>
        </w:rPr>
        <w:t xml:space="preserve"> stb.)!</w:t>
      </w:r>
    </w:p>
    <w:tbl>
      <w:tblPr>
        <w:tblW w:w="0" w:type="auto"/>
        <w:tblLayout w:type="fixed"/>
        <w:tblLook w:val="0000"/>
      </w:tblPr>
      <w:tblGrid>
        <w:gridCol w:w="4787"/>
        <w:gridCol w:w="4842"/>
      </w:tblGrid>
      <w:tr w:rsidR="00FE6767">
        <w:tc>
          <w:tcPr>
            <w:tcW w:w="4787" w:type="dxa"/>
          </w:tcPr>
          <w:p w:rsidR="00FE6767" w:rsidRDefault="00FE6767" w:rsidP="009E048A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Önrész forrás</w:t>
            </w:r>
            <w:r w:rsidR="009E048A">
              <w:rPr>
                <w:rFonts w:ascii="Arial Narrow" w:hAnsi="Arial Narrow" w:cs="Arial"/>
                <w:szCs w:val="24"/>
                <w:lang w:val="hu-HU"/>
              </w:rPr>
              <w:t xml:space="preserve">ának </w:t>
            </w:r>
            <w:r>
              <w:rPr>
                <w:rFonts w:ascii="Arial Narrow" w:hAnsi="Arial Narrow" w:cs="Arial"/>
                <w:szCs w:val="24"/>
                <w:lang w:val="hu-HU"/>
              </w:rPr>
              <w:t>megnevezése</w:t>
            </w:r>
          </w:p>
        </w:tc>
        <w:tc>
          <w:tcPr>
            <w:tcW w:w="4842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center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>
        <w:tc>
          <w:tcPr>
            <w:tcW w:w="4787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 xml:space="preserve">Önrész </w:t>
            </w:r>
            <w:r w:rsidR="009E048A">
              <w:rPr>
                <w:rFonts w:ascii="Arial Narrow" w:hAnsi="Arial Narrow" w:cs="Arial"/>
                <w:szCs w:val="24"/>
                <w:lang w:val="hu-HU"/>
              </w:rPr>
              <w:t xml:space="preserve">forrásának </w:t>
            </w:r>
            <w:r>
              <w:rPr>
                <w:rFonts w:ascii="Arial Narrow" w:hAnsi="Arial Narrow" w:cs="Arial"/>
                <w:szCs w:val="24"/>
                <w:lang w:val="hu-HU"/>
              </w:rPr>
              <w:t>összege</w:t>
            </w:r>
          </w:p>
        </w:tc>
        <w:tc>
          <w:tcPr>
            <w:tcW w:w="4842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>
        <w:tc>
          <w:tcPr>
            <w:tcW w:w="4787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 xml:space="preserve">Jelen pályázat költségvetésének mely során, sorain kívánják elszámolni </w:t>
            </w:r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(</w:t>
            </w:r>
            <w:r w:rsidR="007A04D0">
              <w:rPr>
                <w:rFonts w:ascii="Arial Narrow" w:hAnsi="Arial Narrow" w:cs="Arial"/>
                <w:b w:val="0"/>
                <w:szCs w:val="24"/>
                <w:lang w:val="hu-HU"/>
              </w:rPr>
              <w:t>k</w:t>
            </w:r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érjük, itt a költség</w:t>
            </w:r>
            <w:r w:rsidR="007A04D0">
              <w:rPr>
                <w:rFonts w:ascii="Arial Narrow" w:hAnsi="Arial Narrow" w:cs="Arial"/>
                <w:b w:val="0"/>
                <w:szCs w:val="24"/>
                <w:lang w:val="hu-HU"/>
              </w:rPr>
              <w:t>-</w:t>
            </w:r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vetési sor számát és megnevezését adják meg)</w:t>
            </w:r>
          </w:p>
        </w:tc>
        <w:tc>
          <w:tcPr>
            <w:tcW w:w="4842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</w:tbl>
    <w:p w:rsidR="007458EA" w:rsidRDefault="007458EA" w:rsidP="00FE6767">
      <w:pPr>
        <w:snapToGrid w:val="0"/>
      </w:pPr>
    </w:p>
    <w:p w:rsidR="00AA7CC5" w:rsidRDefault="00AA7CC5" w:rsidP="00AA7CC5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</w:rPr>
      </w:pPr>
      <w:r>
        <w:rPr>
          <w:rFonts w:ascii="Arial Narrow" w:hAnsi="Arial Narrow" w:cs="Arial"/>
          <w:sz w:val="24"/>
          <w:szCs w:val="24"/>
        </w:rPr>
        <w:t>1</w:t>
      </w:r>
      <w:r w:rsidR="007A04D0">
        <w:rPr>
          <w:rFonts w:ascii="Arial Narrow" w:hAnsi="Arial Narrow" w:cs="Arial"/>
          <w:sz w:val="24"/>
          <w:szCs w:val="24"/>
        </w:rPr>
        <w:t>5</w:t>
      </w:r>
      <w:r>
        <w:rPr>
          <w:rFonts w:ascii="Arial Narrow" w:hAnsi="Arial Narrow" w:cs="Arial"/>
          <w:sz w:val="24"/>
          <w:szCs w:val="24"/>
        </w:rPr>
        <w:t xml:space="preserve">. Kérjük, foglalja össze a projektjét! </w:t>
      </w:r>
      <w:r w:rsidRPr="00740D69">
        <w:rPr>
          <w:rFonts w:ascii="Arial Narrow" w:hAnsi="Arial Narrow" w:cs="Arial"/>
          <w:b w:val="0"/>
          <w:sz w:val="24"/>
          <w:szCs w:val="24"/>
        </w:rPr>
        <w:t>(Max. 1500 karakter)</w:t>
      </w:r>
    </w:p>
    <w:p w:rsidR="00280E2C" w:rsidRDefault="00AA7CC5" w:rsidP="00AA7CC5">
      <w:pPr>
        <w:snapToGrid w:val="0"/>
        <w:ind w:left="390"/>
        <w:rPr>
          <w:rFonts w:ascii="Arial Narrow" w:hAnsi="Arial Narrow" w:cs="Arial"/>
        </w:rPr>
      </w:pPr>
      <w:r>
        <w:rPr>
          <w:rFonts w:ascii="Arial Narrow" w:hAnsi="Arial Narrow" w:cs="Arial"/>
        </w:rPr>
        <w:t>1.</w:t>
      </w:r>
      <w:r>
        <w:rPr>
          <w:rFonts w:ascii="Arial Narrow" w:hAnsi="Arial Narrow" w:cs="Arial"/>
        </w:rPr>
        <w:tab/>
      </w:r>
      <w:r w:rsidR="00280E2C" w:rsidRPr="00280E2C">
        <w:rPr>
          <w:rFonts w:ascii="Arial Narrow" w:hAnsi="Arial Narrow" w:cs="Arial"/>
          <w:b/>
          <w:bCs/>
        </w:rPr>
        <w:t>Miért van szükség a projektre</w:t>
      </w:r>
      <w:r w:rsidR="00280E2C">
        <w:rPr>
          <w:rFonts w:ascii="Arial Narrow" w:hAnsi="Arial Narrow" w:cs="Arial"/>
        </w:rPr>
        <w:t xml:space="preserve"> (helyzetleírás)</w:t>
      </w:r>
      <w:r w:rsidR="00280E2C" w:rsidRPr="00280E2C">
        <w:rPr>
          <w:rFonts w:ascii="Arial Narrow" w:hAnsi="Arial Narrow" w:cs="Arial"/>
          <w:b/>
          <w:bCs/>
        </w:rPr>
        <w:t>?</w:t>
      </w:r>
    </w:p>
    <w:p w:rsidR="00AA7CC5" w:rsidRPr="00280E2C" w:rsidRDefault="00280E2C" w:rsidP="00280E2C">
      <w:pPr>
        <w:snapToGrid w:val="0"/>
        <w:ind w:left="39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 xml:space="preserve">2. </w:t>
      </w:r>
      <w:r>
        <w:rPr>
          <w:rFonts w:ascii="Arial Narrow" w:hAnsi="Arial Narrow" w:cs="Arial"/>
        </w:rPr>
        <w:tab/>
      </w:r>
      <w:r w:rsidRPr="00280E2C">
        <w:rPr>
          <w:rFonts w:ascii="Arial Narrow" w:hAnsi="Arial Narrow" w:cs="Arial"/>
          <w:b/>
          <w:bCs/>
        </w:rPr>
        <w:t>Mi a</w:t>
      </w:r>
      <w:r w:rsidR="00AA7CC5" w:rsidRPr="00280E2C">
        <w:rPr>
          <w:rFonts w:ascii="Arial Narrow" w:hAnsi="Arial Narrow" w:cs="Arial"/>
          <w:b/>
          <w:bCs/>
        </w:rPr>
        <w:t xml:space="preserve"> projekt célja</w:t>
      </w:r>
      <w:r w:rsidRPr="00280E2C">
        <w:rPr>
          <w:rFonts w:ascii="Arial Narrow" w:hAnsi="Arial Narrow" w:cs="Arial"/>
          <w:b/>
          <w:bCs/>
        </w:rPr>
        <w:t>?</w:t>
      </w:r>
    </w:p>
    <w:p w:rsidR="00AA7CC5" w:rsidRDefault="00280E2C" w:rsidP="00280E2C">
      <w:pPr>
        <w:snapToGrid w:val="0"/>
        <w:ind w:left="39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 </w:t>
      </w:r>
      <w:r>
        <w:rPr>
          <w:rFonts w:ascii="Arial Narrow" w:hAnsi="Arial Narrow" w:cs="Arial"/>
        </w:rPr>
        <w:tab/>
      </w:r>
      <w:r w:rsidRPr="00280E2C">
        <w:rPr>
          <w:rFonts w:ascii="Arial Narrow" w:hAnsi="Arial Narrow" w:cs="Arial"/>
          <w:b/>
          <w:bCs/>
        </w:rPr>
        <w:t>Mit fognak elérni a projekt végére</w:t>
      </w:r>
      <w:r>
        <w:rPr>
          <w:rFonts w:ascii="Arial Narrow" w:hAnsi="Arial Narrow" w:cs="Arial"/>
        </w:rPr>
        <w:t xml:space="preserve"> (mi lesz a projekt hatása)</w:t>
      </w:r>
      <w:r w:rsidRPr="00280E2C">
        <w:rPr>
          <w:rFonts w:ascii="Arial Narrow" w:hAnsi="Arial Narrow" w:cs="Arial"/>
          <w:b/>
          <w:bCs/>
        </w:rPr>
        <w:t>?</w:t>
      </w:r>
    </w:p>
    <w:p w:rsidR="00280E2C" w:rsidRDefault="00280E2C" w:rsidP="00280E2C">
      <w:pPr>
        <w:snapToGrid w:val="0"/>
        <w:ind w:left="390"/>
        <w:rPr>
          <w:rFonts w:ascii="Arial Narrow" w:hAnsi="Arial Narrow" w:cs="Arial"/>
        </w:rPr>
      </w:pPr>
      <w:r>
        <w:rPr>
          <w:rFonts w:ascii="Arial Narrow" w:hAnsi="Arial Narrow" w:cs="Arial"/>
        </w:rPr>
        <w:t>4.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  <w:bCs/>
        </w:rPr>
        <w:t>Hogyan fogják</w:t>
      </w:r>
      <w:r w:rsidRPr="00280E2C">
        <w:rPr>
          <w:rFonts w:ascii="Arial Narrow" w:hAnsi="Arial Narrow" w:cs="Arial"/>
          <w:b/>
          <w:bCs/>
        </w:rPr>
        <w:t xml:space="preserve"> ezt elérni</w:t>
      </w:r>
      <w:r>
        <w:rPr>
          <w:rFonts w:ascii="Arial Narrow" w:hAnsi="Arial Narrow" w:cs="Arial"/>
        </w:rPr>
        <w:t xml:space="preserve"> (mi lesz a projekt konkrét eredménye)</w:t>
      </w:r>
      <w:r w:rsidRPr="00280E2C">
        <w:rPr>
          <w:rFonts w:ascii="Arial Narrow" w:hAnsi="Arial Narrow" w:cs="Arial"/>
          <w:b/>
          <w:bCs/>
        </w:rPr>
        <w:t>?</w:t>
      </w:r>
      <w:r w:rsidDel="00280E2C">
        <w:rPr>
          <w:rFonts w:ascii="Arial Narrow" w:hAnsi="Arial Narrow" w:cs="Arial"/>
        </w:rPr>
        <w:t xml:space="preserve"> </w:t>
      </w:r>
    </w:p>
    <w:p w:rsidR="00AA7CC5" w:rsidRDefault="00280E2C" w:rsidP="00280E2C">
      <w:pPr>
        <w:snapToGrid w:val="0"/>
        <w:ind w:left="390"/>
        <w:rPr>
          <w:rFonts w:ascii="Arial Narrow" w:hAnsi="Arial Narrow" w:cs="Arial"/>
        </w:rPr>
      </w:pPr>
      <w:r>
        <w:rPr>
          <w:rFonts w:ascii="Arial Narrow" w:hAnsi="Arial Narrow" w:cs="Arial"/>
        </w:rPr>
        <w:t>5.</w:t>
      </w:r>
      <w:r>
        <w:rPr>
          <w:rFonts w:ascii="Arial Narrow" w:hAnsi="Arial Narrow" w:cs="Arial"/>
        </w:rPr>
        <w:tab/>
      </w:r>
      <w:r w:rsidRPr="00280E2C">
        <w:rPr>
          <w:rFonts w:ascii="Arial Narrow" w:hAnsi="Arial Narrow" w:cs="Arial"/>
          <w:b/>
          <w:bCs/>
        </w:rPr>
        <w:t xml:space="preserve">Kik fognak részesülni a projekt hasznából </w:t>
      </w:r>
      <w:r>
        <w:rPr>
          <w:rFonts w:ascii="Arial Narrow" w:hAnsi="Arial Narrow" w:cs="Arial"/>
        </w:rPr>
        <w:t>(ki a célcsoport)</w:t>
      </w:r>
      <w:r w:rsidRPr="00280E2C">
        <w:rPr>
          <w:rFonts w:ascii="Arial Narrow" w:hAnsi="Arial Narrow" w:cs="Arial"/>
          <w:b/>
          <w:bCs/>
        </w:rPr>
        <w:t>?</w:t>
      </w:r>
    </w:p>
    <w:p w:rsidR="00AA7CC5" w:rsidRDefault="00280E2C" w:rsidP="00280E2C">
      <w:pPr>
        <w:snapToGrid w:val="0"/>
        <w:ind w:left="390"/>
        <w:rPr>
          <w:rFonts w:ascii="Arial Narrow" w:hAnsi="Arial Narrow" w:cs="Arial"/>
        </w:rPr>
      </w:pPr>
      <w:r>
        <w:rPr>
          <w:rFonts w:ascii="Arial Narrow" w:hAnsi="Arial Narrow" w:cs="Arial"/>
        </w:rPr>
        <w:t>6.</w:t>
      </w:r>
      <w:r>
        <w:rPr>
          <w:rFonts w:ascii="Arial Narrow" w:hAnsi="Arial Narrow" w:cs="Arial"/>
        </w:rPr>
        <w:tab/>
      </w:r>
      <w:r w:rsidRPr="00280E2C">
        <w:rPr>
          <w:rFonts w:ascii="Arial Narrow" w:hAnsi="Arial Narrow" w:cs="Arial"/>
          <w:b/>
          <w:bCs/>
        </w:rPr>
        <w:t>Kivel és hogyan fognak együttműköd</w:t>
      </w:r>
      <w:r>
        <w:rPr>
          <w:rFonts w:ascii="Arial Narrow" w:hAnsi="Arial Narrow" w:cs="Arial"/>
          <w:b/>
          <w:bCs/>
        </w:rPr>
        <w:t>ni</w:t>
      </w:r>
      <w:r w:rsidRPr="00280E2C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 xml:space="preserve">a projekt során </w:t>
      </w:r>
      <w:r w:rsidRPr="00280E2C">
        <w:rPr>
          <w:rFonts w:ascii="Arial Narrow" w:hAnsi="Arial Narrow" w:cs="Arial"/>
          <w:b/>
          <w:bCs/>
        </w:rPr>
        <w:t>(pl. a támogató országok</w:t>
      </w:r>
      <w:r>
        <w:rPr>
          <w:rFonts w:ascii="Arial Narrow" w:hAnsi="Arial Narrow" w:cs="Arial"/>
          <w:b/>
          <w:bCs/>
        </w:rPr>
        <w:t>ban</w:t>
      </w:r>
      <w:r w:rsidRPr="00280E2C">
        <w:rPr>
          <w:rFonts w:ascii="Arial Narrow" w:hAnsi="Arial Narrow" w:cs="Arial"/>
          <w:b/>
          <w:bCs/>
        </w:rPr>
        <w:t>)?</w:t>
      </w:r>
    </w:p>
    <w:p w:rsidR="00D55FFA" w:rsidRDefault="00D55FFA" w:rsidP="00AA7CC5">
      <w:pPr>
        <w:snapToGrid w:val="0"/>
        <w:rPr>
          <w:rFonts w:ascii="Arial Narrow" w:hAnsi="Arial Narrow" w:cs="Arial"/>
        </w:rPr>
      </w:pPr>
    </w:p>
    <w:p w:rsidR="00AA7CC5" w:rsidRDefault="00AA7CC5" w:rsidP="00AA7CC5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</w:rPr>
      </w:pPr>
      <w:r>
        <w:rPr>
          <w:rFonts w:ascii="Arial Narrow" w:hAnsi="Arial Narrow" w:cs="Arial"/>
          <w:sz w:val="24"/>
          <w:szCs w:val="24"/>
        </w:rPr>
        <w:t>1</w:t>
      </w:r>
      <w:r w:rsidR="007A04D0">
        <w:rPr>
          <w:rFonts w:ascii="Arial Narrow" w:hAnsi="Arial Narrow" w:cs="Arial"/>
          <w:sz w:val="24"/>
          <w:szCs w:val="24"/>
        </w:rPr>
        <w:t>5/</w:t>
      </w:r>
      <w:proofErr w:type="gramStart"/>
      <w:r w:rsidR="007A04D0">
        <w:rPr>
          <w:rFonts w:ascii="Arial Narrow" w:hAnsi="Arial Narrow" w:cs="Arial"/>
          <w:sz w:val="24"/>
          <w:szCs w:val="24"/>
        </w:rPr>
        <w:t>A</w:t>
      </w:r>
      <w:r>
        <w:rPr>
          <w:rFonts w:ascii="Arial Narrow" w:hAnsi="Arial Narrow" w:cs="Arial"/>
          <w:sz w:val="24"/>
          <w:szCs w:val="24"/>
        </w:rPr>
        <w:t>.</w:t>
      </w:r>
      <w:proofErr w:type="gramEnd"/>
      <w:r>
        <w:rPr>
          <w:rFonts w:ascii="Arial Narrow" w:hAnsi="Arial Narrow" w:cs="Arial"/>
          <w:sz w:val="24"/>
          <w:szCs w:val="24"/>
        </w:rPr>
        <w:t xml:space="preserve"> Kérjük, az összefoglalót angol nyelven is nyújtsa be! </w:t>
      </w:r>
      <w:r w:rsidRPr="00740D69">
        <w:rPr>
          <w:rFonts w:ascii="Arial Narrow" w:hAnsi="Arial Narrow" w:cs="Arial"/>
          <w:b w:val="0"/>
          <w:sz w:val="24"/>
          <w:szCs w:val="24"/>
        </w:rPr>
        <w:t>(Max. 1</w:t>
      </w:r>
      <w:r w:rsidR="00280E2C">
        <w:rPr>
          <w:rFonts w:ascii="Arial Narrow" w:hAnsi="Arial Narrow" w:cs="Arial"/>
          <w:b w:val="0"/>
          <w:sz w:val="24"/>
          <w:szCs w:val="24"/>
        </w:rPr>
        <w:t>0</w:t>
      </w:r>
      <w:r w:rsidRPr="00740D69">
        <w:rPr>
          <w:rFonts w:ascii="Arial Narrow" w:hAnsi="Arial Narrow" w:cs="Arial"/>
          <w:b w:val="0"/>
          <w:sz w:val="24"/>
          <w:szCs w:val="24"/>
        </w:rPr>
        <w:t xml:space="preserve">00 </w:t>
      </w:r>
      <w:r w:rsidR="00A643ED">
        <w:rPr>
          <w:rFonts w:ascii="Arial Narrow" w:hAnsi="Arial Narrow" w:cs="Arial"/>
          <w:b w:val="0"/>
          <w:sz w:val="24"/>
          <w:szCs w:val="24"/>
        </w:rPr>
        <w:t>karakter</w:t>
      </w:r>
      <w:r w:rsidRPr="00740D69">
        <w:rPr>
          <w:rFonts w:ascii="Arial Narrow" w:hAnsi="Arial Narrow" w:cs="Arial"/>
          <w:b w:val="0"/>
          <w:sz w:val="24"/>
          <w:szCs w:val="24"/>
        </w:rPr>
        <w:t>)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280E2C" w:rsidRPr="00280E2C" w:rsidRDefault="00280E2C" w:rsidP="00280E2C">
      <w:pPr>
        <w:ind w:left="207" w:firstLine="153"/>
        <w:rPr>
          <w:rFonts w:ascii="Arial Narrow" w:hAnsi="Arial Narrow"/>
        </w:rPr>
      </w:pPr>
      <w:r w:rsidRPr="00280E2C">
        <w:rPr>
          <w:rFonts w:ascii="Arial Narrow" w:hAnsi="Arial Narrow"/>
          <w:b/>
        </w:rPr>
        <w:t xml:space="preserve">1. </w:t>
      </w:r>
      <w:proofErr w:type="spellStart"/>
      <w:r w:rsidRPr="00280E2C">
        <w:rPr>
          <w:rFonts w:ascii="Arial Narrow" w:hAnsi="Arial Narrow"/>
          <w:b/>
        </w:rPr>
        <w:t>Why</w:t>
      </w:r>
      <w:proofErr w:type="spellEnd"/>
      <w:r w:rsidRPr="00280E2C">
        <w:rPr>
          <w:rFonts w:ascii="Arial Narrow" w:hAnsi="Arial Narrow"/>
          <w:b/>
        </w:rPr>
        <w:t xml:space="preserve"> is </w:t>
      </w:r>
      <w:proofErr w:type="spellStart"/>
      <w:r w:rsidRPr="00280E2C">
        <w:rPr>
          <w:rFonts w:ascii="Arial Narrow" w:hAnsi="Arial Narrow"/>
          <w:b/>
        </w:rPr>
        <w:t>the</w:t>
      </w:r>
      <w:proofErr w:type="spellEnd"/>
      <w:r w:rsidRPr="00280E2C">
        <w:rPr>
          <w:rFonts w:ascii="Arial Narrow" w:hAnsi="Arial Narrow"/>
          <w:b/>
        </w:rPr>
        <w:t xml:space="preserve"> project </w:t>
      </w:r>
      <w:proofErr w:type="spellStart"/>
      <w:r w:rsidRPr="00280E2C">
        <w:rPr>
          <w:rFonts w:ascii="Arial Narrow" w:hAnsi="Arial Narrow"/>
          <w:b/>
        </w:rPr>
        <w:t>needed</w:t>
      </w:r>
      <w:proofErr w:type="spellEnd"/>
      <w:r w:rsidRPr="00280E2C">
        <w:rPr>
          <w:rFonts w:ascii="Arial Narrow" w:hAnsi="Arial Narrow"/>
          <w:b/>
        </w:rPr>
        <w:t xml:space="preserve"> </w:t>
      </w:r>
      <w:r w:rsidRPr="00280E2C"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the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280E2C">
        <w:rPr>
          <w:rFonts w:ascii="Arial Narrow" w:hAnsi="Arial Narrow"/>
        </w:rPr>
        <w:t>problem</w:t>
      </w:r>
      <w:proofErr w:type="spellEnd"/>
      <w:r w:rsidRPr="00280E2C">
        <w:rPr>
          <w:rFonts w:ascii="Arial Narrow" w:hAnsi="Arial Narrow"/>
        </w:rPr>
        <w:t xml:space="preserve"> </w:t>
      </w:r>
      <w:proofErr w:type="spellStart"/>
      <w:r w:rsidRPr="00280E2C">
        <w:rPr>
          <w:rFonts w:ascii="Arial Narrow" w:hAnsi="Arial Narrow"/>
        </w:rPr>
        <w:t>description</w:t>
      </w:r>
      <w:proofErr w:type="spellEnd"/>
      <w:r w:rsidRPr="00280E2C">
        <w:rPr>
          <w:rFonts w:ascii="Arial Narrow" w:hAnsi="Arial Narrow"/>
        </w:rPr>
        <w:t>)</w:t>
      </w:r>
      <w:r w:rsidRPr="00280E2C">
        <w:rPr>
          <w:rFonts w:ascii="Arial Narrow" w:hAnsi="Arial Narrow"/>
          <w:b/>
        </w:rPr>
        <w:t>?</w:t>
      </w:r>
      <w:r w:rsidRPr="00280E2C">
        <w:rPr>
          <w:rFonts w:ascii="Arial Narrow" w:hAnsi="Arial Narrow"/>
        </w:rPr>
        <w:t xml:space="preserve"> </w:t>
      </w:r>
    </w:p>
    <w:p w:rsidR="00280E2C" w:rsidRPr="00280E2C" w:rsidRDefault="00280E2C" w:rsidP="00280E2C">
      <w:pPr>
        <w:ind w:left="207" w:firstLine="153"/>
        <w:rPr>
          <w:rFonts w:ascii="Arial Narrow" w:hAnsi="Arial Narrow"/>
          <w:b/>
        </w:rPr>
      </w:pPr>
      <w:r w:rsidRPr="00280E2C">
        <w:rPr>
          <w:rFonts w:ascii="Arial Narrow" w:hAnsi="Arial Narrow"/>
          <w:b/>
        </w:rPr>
        <w:t xml:space="preserve">2. </w:t>
      </w:r>
      <w:proofErr w:type="spellStart"/>
      <w:r w:rsidRPr="00280E2C">
        <w:rPr>
          <w:rFonts w:ascii="Arial Narrow" w:hAnsi="Arial Narrow"/>
          <w:b/>
        </w:rPr>
        <w:t>What</w:t>
      </w:r>
      <w:proofErr w:type="spellEnd"/>
      <w:r w:rsidRPr="00280E2C">
        <w:rPr>
          <w:rFonts w:ascii="Arial Narrow" w:hAnsi="Arial Narrow"/>
          <w:b/>
        </w:rPr>
        <w:t xml:space="preserve"> is </w:t>
      </w:r>
      <w:proofErr w:type="spellStart"/>
      <w:r w:rsidRPr="00280E2C">
        <w:rPr>
          <w:rFonts w:ascii="Arial Narrow" w:hAnsi="Arial Narrow"/>
          <w:b/>
        </w:rPr>
        <w:t>the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objective</w:t>
      </w:r>
      <w:proofErr w:type="spellEnd"/>
      <w:r w:rsidRPr="00280E2C">
        <w:rPr>
          <w:rFonts w:ascii="Arial Narrow" w:hAnsi="Arial Narrow"/>
          <w:b/>
        </w:rPr>
        <w:t xml:space="preserve"> of </w:t>
      </w:r>
      <w:proofErr w:type="spellStart"/>
      <w:r w:rsidRPr="00280E2C">
        <w:rPr>
          <w:rFonts w:ascii="Arial Narrow" w:hAnsi="Arial Narrow"/>
          <w:b/>
        </w:rPr>
        <w:t>the</w:t>
      </w:r>
      <w:proofErr w:type="spellEnd"/>
      <w:r w:rsidRPr="00280E2C">
        <w:rPr>
          <w:rFonts w:ascii="Arial Narrow" w:hAnsi="Arial Narrow"/>
          <w:b/>
        </w:rPr>
        <w:t xml:space="preserve"> project?</w:t>
      </w:r>
    </w:p>
    <w:p w:rsidR="00280E2C" w:rsidRPr="00280E2C" w:rsidRDefault="00280E2C" w:rsidP="00280E2C">
      <w:pPr>
        <w:ind w:left="207" w:firstLine="153"/>
        <w:rPr>
          <w:rFonts w:ascii="Arial Narrow" w:hAnsi="Arial Narrow"/>
        </w:rPr>
      </w:pPr>
      <w:r w:rsidRPr="00280E2C">
        <w:rPr>
          <w:rFonts w:ascii="Arial Narrow" w:hAnsi="Arial Narrow"/>
          <w:b/>
        </w:rPr>
        <w:t xml:space="preserve">3. </w:t>
      </w:r>
      <w:proofErr w:type="spellStart"/>
      <w:r w:rsidRPr="00280E2C">
        <w:rPr>
          <w:rFonts w:ascii="Arial Narrow" w:hAnsi="Arial Narrow"/>
          <w:b/>
        </w:rPr>
        <w:t>What</w:t>
      </w:r>
      <w:proofErr w:type="spellEnd"/>
      <w:r w:rsidRPr="00280E2C">
        <w:rPr>
          <w:rFonts w:ascii="Arial Narrow" w:hAnsi="Arial Narrow"/>
          <w:b/>
        </w:rPr>
        <w:t xml:space="preserve"> is </w:t>
      </w:r>
      <w:proofErr w:type="spellStart"/>
      <w:r w:rsidRPr="00280E2C">
        <w:rPr>
          <w:rFonts w:ascii="Arial Narrow" w:hAnsi="Arial Narrow"/>
          <w:b/>
        </w:rPr>
        <w:t>the</w:t>
      </w:r>
      <w:proofErr w:type="spellEnd"/>
      <w:r w:rsidRPr="00280E2C">
        <w:rPr>
          <w:rFonts w:ascii="Arial Narrow" w:hAnsi="Arial Narrow"/>
          <w:b/>
        </w:rPr>
        <w:t xml:space="preserve"> project </w:t>
      </w:r>
      <w:proofErr w:type="spellStart"/>
      <w:r w:rsidRPr="00280E2C">
        <w:rPr>
          <w:rFonts w:ascii="Arial Narrow" w:hAnsi="Arial Narrow"/>
          <w:b/>
        </w:rPr>
        <w:t>expected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to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achieve</w:t>
      </w:r>
      <w:proofErr w:type="spellEnd"/>
      <w:r w:rsidRPr="00280E2C">
        <w:rPr>
          <w:rFonts w:ascii="Arial Narrow" w:hAnsi="Arial Narrow"/>
          <w:b/>
        </w:rPr>
        <w:t xml:space="preserve"> </w:t>
      </w:r>
      <w:r w:rsidRPr="00280E2C">
        <w:rPr>
          <w:rFonts w:ascii="Arial Narrow" w:hAnsi="Arial Narrow"/>
          <w:bCs/>
        </w:rPr>
        <w:t>(</w:t>
      </w:r>
      <w:proofErr w:type="spellStart"/>
      <w:r>
        <w:rPr>
          <w:rFonts w:ascii="Arial Narrow" w:hAnsi="Arial Narrow"/>
          <w:bCs/>
        </w:rPr>
        <w:t>the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 w:rsidRPr="00280E2C">
        <w:rPr>
          <w:rFonts w:ascii="Arial Narrow" w:hAnsi="Arial Narrow"/>
          <w:bCs/>
        </w:rPr>
        <w:t>outcomes</w:t>
      </w:r>
      <w:proofErr w:type="spellEnd"/>
      <w:r w:rsidRPr="00280E2C">
        <w:rPr>
          <w:rFonts w:ascii="Arial Narrow" w:hAnsi="Arial Narrow"/>
          <w:bCs/>
        </w:rPr>
        <w:t>)</w:t>
      </w:r>
      <w:r w:rsidRPr="00280E2C">
        <w:rPr>
          <w:rFonts w:ascii="Arial Narrow" w:hAnsi="Arial Narrow"/>
          <w:b/>
        </w:rPr>
        <w:t>?</w:t>
      </w:r>
      <w:r w:rsidRPr="00280E2C">
        <w:rPr>
          <w:rFonts w:ascii="Arial Narrow" w:hAnsi="Arial Narrow"/>
        </w:rPr>
        <w:t xml:space="preserve"> </w:t>
      </w:r>
    </w:p>
    <w:p w:rsidR="00280E2C" w:rsidRPr="00280E2C" w:rsidRDefault="00280E2C" w:rsidP="00280E2C">
      <w:pPr>
        <w:ind w:left="207" w:firstLine="153"/>
        <w:rPr>
          <w:rFonts w:ascii="Arial Narrow" w:hAnsi="Arial Narrow"/>
        </w:rPr>
      </w:pPr>
      <w:r w:rsidRPr="007A04D0">
        <w:rPr>
          <w:rFonts w:ascii="Arial Narrow" w:hAnsi="Arial Narrow"/>
          <w:b/>
          <w:bCs/>
        </w:rPr>
        <w:t>4.</w:t>
      </w:r>
      <w:r w:rsidRPr="00280E2C">
        <w:rPr>
          <w:rFonts w:ascii="Arial Narrow" w:hAnsi="Arial Narrow"/>
        </w:rPr>
        <w:t xml:space="preserve"> </w:t>
      </w:r>
      <w:proofErr w:type="spellStart"/>
      <w:r w:rsidRPr="00280E2C">
        <w:rPr>
          <w:rFonts w:ascii="Arial Narrow" w:hAnsi="Arial Narrow"/>
          <w:b/>
        </w:rPr>
        <w:t>How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will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the</w:t>
      </w:r>
      <w:proofErr w:type="spellEnd"/>
      <w:r w:rsidRPr="00280E2C">
        <w:rPr>
          <w:rFonts w:ascii="Arial Narrow" w:hAnsi="Arial Narrow"/>
          <w:b/>
        </w:rPr>
        <w:t xml:space="preserve"> project </w:t>
      </w:r>
      <w:proofErr w:type="spellStart"/>
      <w:r w:rsidRPr="00280E2C">
        <w:rPr>
          <w:rFonts w:ascii="Arial Narrow" w:hAnsi="Arial Narrow"/>
          <w:b/>
        </w:rPr>
        <w:t>address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these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challenges</w:t>
      </w:r>
      <w:proofErr w:type="spellEnd"/>
      <w:r w:rsidRPr="00280E2C">
        <w:rPr>
          <w:rFonts w:ascii="Arial Narrow" w:hAnsi="Arial Narrow"/>
          <w:b/>
        </w:rPr>
        <w:t xml:space="preserve"> </w:t>
      </w:r>
      <w:r w:rsidRPr="00280E2C">
        <w:rPr>
          <w:rFonts w:ascii="Arial Narrow" w:hAnsi="Arial Narrow"/>
        </w:rPr>
        <w:t>(</w:t>
      </w:r>
      <w:proofErr w:type="spellStart"/>
      <w:r w:rsidRPr="00280E2C">
        <w:rPr>
          <w:rFonts w:ascii="Arial Narrow" w:hAnsi="Arial Narrow"/>
        </w:rPr>
        <w:t>the</w:t>
      </w:r>
      <w:proofErr w:type="spellEnd"/>
      <w:r w:rsidRPr="00280E2C">
        <w:rPr>
          <w:rFonts w:ascii="Arial Narrow" w:hAnsi="Arial Narrow"/>
        </w:rPr>
        <w:t xml:space="preserve"> project </w:t>
      </w:r>
      <w:proofErr w:type="spellStart"/>
      <w:r w:rsidRPr="00280E2C">
        <w:rPr>
          <w:rFonts w:ascii="Arial Narrow" w:hAnsi="Arial Narrow"/>
        </w:rPr>
        <w:t>outputs</w:t>
      </w:r>
      <w:proofErr w:type="spellEnd"/>
      <w:r w:rsidRPr="00280E2C">
        <w:rPr>
          <w:rFonts w:ascii="Arial Narrow" w:hAnsi="Arial Narrow"/>
        </w:rPr>
        <w:t>)</w:t>
      </w:r>
      <w:r w:rsidRPr="00280E2C">
        <w:rPr>
          <w:rFonts w:ascii="Arial Narrow" w:hAnsi="Arial Narrow"/>
          <w:b/>
        </w:rPr>
        <w:t>?</w:t>
      </w:r>
      <w:r w:rsidRPr="00280E2C">
        <w:rPr>
          <w:rFonts w:ascii="Arial Narrow" w:hAnsi="Arial Narrow"/>
        </w:rPr>
        <w:t xml:space="preserve"> </w:t>
      </w:r>
    </w:p>
    <w:p w:rsidR="00280E2C" w:rsidRPr="00280E2C" w:rsidRDefault="00280E2C" w:rsidP="00280E2C">
      <w:pPr>
        <w:ind w:left="207" w:firstLine="153"/>
        <w:rPr>
          <w:rFonts w:ascii="Arial Narrow" w:hAnsi="Arial Narrow"/>
        </w:rPr>
      </w:pPr>
      <w:r w:rsidRPr="00280E2C">
        <w:rPr>
          <w:rFonts w:ascii="Arial Narrow" w:hAnsi="Arial Narrow"/>
          <w:b/>
        </w:rPr>
        <w:t xml:space="preserve">5. </w:t>
      </w:r>
      <w:proofErr w:type="spellStart"/>
      <w:r w:rsidRPr="00280E2C">
        <w:rPr>
          <w:rFonts w:ascii="Arial Narrow" w:hAnsi="Arial Narrow"/>
          <w:b/>
        </w:rPr>
        <w:t>Who</w:t>
      </w:r>
      <w:proofErr w:type="spellEnd"/>
      <w:r w:rsidRPr="00280E2C">
        <w:rPr>
          <w:rFonts w:ascii="Arial Narrow" w:hAnsi="Arial Narrow"/>
          <w:b/>
        </w:rPr>
        <w:t xml:space="preserve"> is </w:t>
      </w:r>
      <w:proofErr w:type="spellStart"/>
      <w:r w:rsidRPr="00280E2C">
        <w:rPr>
          <w:rFonts w:ascii="Arial Narrow" w:hAnsi="Arial Narrow"/>
          <w:b/>
        </w:rPr>
        <w:t>expected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to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benefit</w:t>
      </w:r>
      <w:proofErr w:type="spellEnd"/>
      <w:r w:rsidRPr="00280E2C">
        <w:rPr>
          <w:rFonts w:ascii="Arial Narrow" w:hAnsi="Arial Narrow"/>
          <w:b/>
        </w:rPr>
        <w:t xml:space="preserve"> </w:t>
      </w:r>
      <w:r w:rsidRPr="00280E2C">
        <w:rPr>
          <w:rFonts w:ascii="Arial Narrow" w:hAnsi="Arial Narrow"/>
        </w:rPr>
        <w:t>(</w:t>
      </w:r>
      <w:proofErr w:type="spellStart"/>
      <w:r w:rsidRPr="00280E2C">
        <w:rPr>
          <w:rFonts w:ascii="Arial Narrow" w:hAnsi="Arial Narrow"/>
        </w:rPr>
        <w:t>the</w:t>
      </w:r>
      <w:proofErr w:type="spellEnd"/>
      <w:r w:rsidRPr="00280E2C">
        <w:rPr>
          <w:rFonts w:ascii="Arial Narrow" w:hAnsi="Arial Narrow"/>
        </w:rPr>
        <w:t xml:space="preserve"> </w:t>
      </w:r>
      <w:proofErr w:type="spellStart"/>
      <w:r w:rsidRPr="00280E2C">
        <w:rPr>
          <w:rFonts w:ascii="Arial Narrow" w:hAnsi="Arial Narrow"/>
        </w:rPr>
        <w:t>target</w:t>
      </w:r>
      <w:proofErr w:type="spellEnd"/>
      <w:r w:rsidRPr="00280E2C">
        <w:rPr>
          <w:rFonts w:ascii="Arial Narrow" w:hAnsi="Arial Narrow"/>
        </w:rPr>
        <w:t xml:space="preserve"> </w:t>
      </w:r>
      <w:proofErr w:type="spellStart"/>
      <w:r w:rsidRPr="00280E2C">
        <w:rPr>
          <w:rFonts w:ascii="Arial Narrow" w:hAnsi="Arial Narrow"/>
        </w:rPr>
        <w:t>groups</w:t>
      </w:r>
      <w:proofErr w:type="spellEnd"/>
      <w:r w:rsidRPr="00280E2C">
        <w:rPr>
          <w:rFonts w:ascii="Arial Narrow" w:hAnsi="Arial Narrow"/>
        </w:rPr>
        <w:t>)</w:t>
      </w:r>
      <w:r w:rsidRPr="00280E2C">
        <w:rPr>
          <w:rFonts w:ascii="Arial Narrow" w:hAnsi="Arial Narrow"/>
          <w:b/>
        </w:rPr>
        <w:t>?</w:t>
      </w:r>
      <w:r w:rsidRPr="00280E2C">
        <w:rPr>
          <w:rFonts w:ascii="Arial Narrow" w:hAnsi="Arial Narrow"/>
        </w:rPr>
        <w:t xml:space="preserve"> </w:t>
      </w:r>
    </w:p>
    <w:p w:rsidR="00280E2C" w:rsidRDefault="00280E2C" w:rsidP="00280E2C">
      <w:pPr>
        <w:ind w:left="207" w:firstLine="153"/>
        <w:rPr>
          <w:rFonts w:ascii="Arial Narrow" w:hAnsi="Arial Narrow"/>
        </w:rPr>
      </w:pPr>
      <w:r w:rsidRPr="00280E2C">
        <w:rPr>
          <w:rFonts w:ascii="Arial Narrow" w:hAnsi="Arial Narrow"/>
          <w:b/>
        </w:rPr>
        <w:t xml:space="preserve">6. </w:t>
      </w:r>
      <w:proofErr w:type="spellStart"/>
      <w:r w:rsidRPr="00280E2C">
        <w:rPr>
          <w:rFonts w:ascii="Arial Narrow" w:hAnsi="Arial Narrow"/>
          <w:b/>
        </w:rPr>
        <w:t>How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will</w:t>
      </w:r>
      <w:proofErr w:type="spellEnd"/>
      <w:r w:rsidRPr="00280E2C">
        <w:rPr>
          <w:rFonts w:ascii="Arial Narrow" w:hAnsi="Arial Narrow"/>
          <w:b/>
        </w:rPr>
        <w:t xml:space="preserve"> (</w:t>
      </w:r>
      <w:proofErr w:type="spellStart"/>
      <w:r w:rsidRPr="00280E2C">
        <w:rPr>
          <w:rFonts w:ascii="Arial Narrow" w:hAnsi="Arial Narrow"/>
          <w:b/>
        </w:rPr>
        <w:t>bilateral</w:t>
      </w:r>
      <w:proofErr w:type="spellEnd"/>
      <w:r w:rsidRPr="00280E2C">
        <w:rPr>
          <w:rFonts w:ascii="Arial Narrow" w:hAnsi="Arial Narrow"/>
          <w:b/>
        </w:rPr>
        <w:t xml:space="preserve">) relations be </w:t>
      </w:r>
      <w:proofErr w:type="spellStart"/>
      <w:r w:rsidRPr="00280E2C">
        <w:rPr>
          <w:rFonts w:ascii="Arial Narrow" w:hAnsi="Arial Narrow"/>
          <w:b/>
        </w:rPr>
        <w:t>strengthened</w:t>
      </w:r>
      <w:proofErr w:type="spellEnd"/>
      <w:r w:rsidRPr="00280E2C">
        <w:rPr>
          <w:rFonts w:ascii="Arial Narrow" w:hAnsi="Arial Narrow"/>
          <w:b/>
        </w:rPr>
        <w:t>?</w:t>
      </w:r>
      <w:r w:rsidRPr="00280E2C">
        <w:rPr>
          <w:rFonts w:ascii="Arial Narrow" w:hAnsi="Arial Narrow"/>
        </w:rPr>
        <w:t xml:space="preserve"> </w:t>
      </w:r>
    </w:p>
    <w:p w:rsidR="003A63D1" w:rsidRDefault="003A63D1" w:rsidP="00280E2C">
      <w:pPr>
        <w:ind w:left="207" w:firstLine="153"/>
        <w:rPr>
          <w:rFonts w:ascii="Arial Narrow" w:hAnsi="Arial Narrow"/>
        </w:rPr>
      </w:pPr>
    </w:p>
    <w:p w:rsidR="003A63D1" w:rsidRPr="00A27DEE" w:rsidRDefault="003A63D1" w:rsidP="00A27DEE">
      <w:pPr>
        <w:pStyle w:val="Application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 w:val="0"/>
          <w:bCs/>
        </w:rPr>
      </w:pPr>
      <w:smartTag w:uri="urn:schemas-microsoft-com:office:smarttags" w:element="metricconverter">
        <w:smartTagPr>
          <w:attr w:name="ProductID" w:val="16. A"/>
        </w:smartTagPr>
        <w:r w:rsidRPr="00B641B9">
          <w:t>1</w:t>
        </w:r>
        <w:r>
          <w:t>6</w:t>
        </w:r>
        <w:r w:rsidRPr="00B641B9">
          <w:t>. A</w:t>
        </w:r>
      </w:smartTag>
      <w:r>
        <w:t xml:space="preserve"> projekt</w:t>
      </w:r>
      <w:r w:rsidRPr="00B641B9">
        <w:t xml:space="preserve"> </w:t>
      </w:r>
      <w:r>
        <w:t>tervezett költségvetése:</w:t>
      </w:r>
      <w:r w:rsidRPr="00B641B9">
        <w:t xml:space="preserve"> </w:t>
      </w:r>
      <w:r w:rsidRPr="00A27DEE">
        <w:rPr>
          <w:b w:val="0"/>
          <w:bCs/>
        </w:rPr>
        <w:t xml:space="preserve">Lásd külön </w:t>
      </w:r>
      <w:proofErr w:type="spellStart"/>
      <w:r w:rsidRPr="00A27DEE">
        <w:rPr>
          <w:b w:val="0"/>
          <w:bCs/>
        </w:rPr>
        <w:t>excel</w:t>
      </w:r>
      <w:proofErr w:type="spellEnd"/>
      <w:r w:rsidRPr="00A27DEE">
        <w:rPr>
          <w:b w:val="0"/>
          <w:bCs/>
        </w:rPr>
        <w:t xml:space="preserve"> táblázatban!</w:t>
      </w:r>
    </w:p>
    <w:sectPr w:rsidR="003A63D1" w:rsidRPr="00A27DEE" w:rsidSect="00BC7D19">
      <w:headerReference w:type="default" r:id="rId10"/>
      <w:pgSz w:w="11906" w:h="16838"/>
      <w:pgMar w:top="902" w:right="1134" w:bottom="1191" w:left="1134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E15" w:rsidRDefault="007D2E15">
      <w:r>
        <w:separator/>
      </w:r>
    </w:p>
  </w:endnote>
  <w:endnote w:type="continuationSeparator" w:id="0">
    <w:p w:rsidR="007D2E15" w:rsidRDefault="007D2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E15" w:rsidRDefault="007D2E15">
      <w:r>
        <w:separator/>
      </w:r>
    </w:p>
  </w:footnote>
  <w:footnote w:type="continuationSeparator" w:id="0">
    <w:p w:rsidR="007D2E15" w:rsidRDefault="007D2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28" w:type="dxa"/>
      <w:shd w:val="clear" w:color="auto" w:fill="FF0000"/>
      <w:tblLook w:val="01E0"/>
    </w:tblPr>
    <w:tblGrid>
      <w:gridCol w:w="9828"/>
    </w:tblGrid>
    <w:tr w:rsidR="007D2E15" w:rsidRPr="005A5E79">
      <w:trPr>
        <w:trHeight w:val="91"/>
      </w:trPr>
      <w:tc>
        <w:tcPr>
          <w:tcW w:w="9828" w:type="dxa"/>
          <w:shd w:val="clear" w:color="auto" w:fill="FF0000"/>
        </w:tcPr>
        <w:p w:rsidR="007D2E15" w:rsidRPr="005A5E79" w:rsidRDefault="007D2E15" w:rsidP="00F1707B">
          <w:pPr>
            <w:pStyle w:val="lfej"/>
            <w:jc w:val="center"/>
            <w:rPr>
              <w:rFonts w:ascii="Arial" w:hAnsi="Arial" w:cs="Arial"/>
              <w:b/>
              <w:color w:val="FFFFFF"/>
              <w:sz w:val="22"/>
              <w:szCs w:val="22"/>
            </w:rPr>
          </w:pPr>
          <w:r w:rsidRPr="005A5E79">
            <w:rPr>
              <w:rFonts w:ascii="Arial" w:hAnsi="Arial" w:cs="Arial"/>
              <w:b/>
              <w:color w:val="FFFFFF"/>
              <w:sz w:val="22"/>
              <w:szCs w:val="22"/>
            </w:rPr>
            <w:t>MINTA ADATLAP!</w:t>
          </w:r>
        </w:p>
      </w:tc>
    </w:tr>
    <w:tr w:rsidR="007D2E15" w:rsidRPr="005A5E79">
      <w:tc>
        <w:tcPr>
          <w:tcW w:w="9828" w:type="dxa"/>
          <w:shd w:val="clear" w:color="auto" w:fill="FF0000"/>
        </w:tcPr>
        <w:p w:rsidR="007D2E15" w:rsidRPr="005A5E79" w:rsidRDefault="007D2E15" w:rsidP="00F1707B">
          <w:pPr>
            <w:pStyle w:val="lfej"/>
            <w:jc w:val="center"/>
            <w:rPr>
              <w:rFonts w:ascii="Arial" w:hAnsi="Arial" w:cs="Arial"/>
              <w:b/>
              <w:color w:val="FFFFFF"/>
              <w:sz w:val="22"/>
              <w:szCs w:val="22"/>
            </w:rPr>
          </w:pPr>
          <w:r w:rsidRPr="005A5E79">
            <w:rPr>
              <w:rFonts w:ascii="Arial" w:hAnsi="Arial" w:cs="Arial"/>
              <w:b/>
              <w:color w:val="FFFFFF"/>
              <w:sz w:val="22"/>
              <w:szCs w:val="22"/>
            </w:rPr>
            <w:t>A PÁLYÁZATOT A NORVEGCIVILALAP.</w:t>
          </w:r>
          <w:proofErr w:type="gramStart"/>
          <w:r w:rsidRPr="005A5E79">
            <w:rPr>
              <w:rFonts w:ascii="Arial" w:hAnsi="Arial" w:cs="Arial"/>
              <w:b/>
              <w:color w:val="FFFFFF"/>
              <w:sz w:val="22"/>
              <w:szCs w:val="22"/>
            </w:rPr>
            <w:t>HU</w:t>
          </w:r>
          <w:proofErr w:type="gramEnd"/>
          <w:r w:rsidRPr="005A5E79">
            <w:rPr>
              <w:rFonts w:ascii="Arial" w:hAnsi="Arial" w:cs="Arial"/>
              <w:b/>
              <w:color w:val="FFFFFF"/>
              <w:sz w:val="22"/>
              <w:szCs w:val="22"/>
            </w:rPr>
            <w:t xml:space="preserve"> ŰRLAPKITÖLTŐJÉN KERESZTÜL KELL BEADNI</w:t>
          </w:r>
        </w:p>
      </w:tc>
    </w:tr>
  </w:tbl>
  <w:p w:rsidR="007D2E15" w:rsidRPr="002A74BE" w:rsidRDefault="007D2E15" w:rsidP="0087646B">
    <w:pPr>
      <w:pStyle w:val="lfej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16">
    <w:nsid w:val="015600E1"/>
    <w:multiLevelType w:val="multilevel"/>
    <w:tmpl w:val="AB08C84E"/>
    <w:lvl w:ilvl="0">
      <w:start w:val="1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>
    <w:nsid w:val="034F23B8"/>
    <w:multiLevelType w:val="multilevel"/>
    <w:tmpl w:val="CA9C55B2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08F54C08"/>
    <w:multiLevelType w:val="multilevel"/>
    <w:tmpl w:val="8472818E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ascii="Arial Narrow" w:eastAsia="Arial" w:hAnsi="Arial Narrow" w:cs="Times New Roman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0"/>
        </w:tabs>
        <w:ind w:left="1830" w:hanging="1440"/>
      </w:pPr>
      <w:rPr>
        <w:rFonts w:hint="default"/>
      </w:rPr>
    </w:lvl>
  </w:abstractNum>
  <w:abstractNum w:abstractNumId="19">
    <w:nsid w:val="18FD50C9"/>
    <w:multiLevelType w:val="multilevel"/>
    <w:tmpl w:val="CA9C55B2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1C35470E"/>
    <w:multiLevelType w:val="multilevel"/>
    <w:tmpl w:val="3C669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1D5903A0"/>
    <w:multiLevelType w:val="multilevel"/>
    <w:tmpl w:val="65608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2C5B6C68"/>
    <w:multiLevelType w:val="hybridMultilevel"/>
    <w:tmpl w:val="D7406428"/>
    <w:lvl w:ilvl="0" w:tplc="1B62D5D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01319"/>
    <w:multiLevelType w:val="multilevel"/>
    <w:tmpl w:val="9C48215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9DB0D24"/>
    <w:multiLevelType w:val="multilevel"/>
    <w:tmpl w:val="CA9C55B2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4FFE078B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69273E2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F7B137C"/>
    <w:multiLevelType w:val="multilevel"/>
    <w:tmpl w:val="3F60A6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8">
    <w:nsid w:val="717F66B5"/>
    <w:multiLevelType w:val="multilevel"/>
    <w:tmpl w:val="00283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9">
    <w:nsid w:val="73FA0646"/>
    <w:multiLevelType w:val="multilevel"/>
    <w:tmpl w:val="CA9C55B2"/>
    <w:lvl w:ilvl="0">
      <w:start w:val="12"/>
      <w:numFmt w:val="decimal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0"/>
        </w:tabs>
        <w:ind w:left="183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23"/>
  </w:num>
  <w:num w:numId="7">
    <w:abstractNumId w:val="9"/>
  </w:num>
  <w:num w:numId="8">
    <w:abstractNumId w:val="10"/>
  </w:num>
  <w:num w:numId="9">
    <w:abstractNumId w:val="27"/>
  </w:num>
  <w:num w:numId="10">
    <w:abstractNumId w:val="0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5"/>
  </w:num>
  <w:num w:numId="17">
    <w:abstractNumId w:val="26"/>
  </w:num>
  <w:num w:numId="18">
    <w:abstractNumId w:val="14"/>
  </w:num>
  <w:num w:numId="19">
    <w:abstractNumId w:val="3"/>
  </w:num>
  <w:num w:numId="20">
    <w:abstractNumId w:val="19"/>
  </w:num>
  <w:num w:numId="21">
    <w:abstractNumId w:val="2"/>
  </w:num>
  <w:num w:numId="22">
    <w:abstractNumId w:val="29"/>
  </w:num>
  <w:num w:numId="23">
    <w:abstractNumId w:val="24"/>
  </w:num>
  <w:num w:numId="24">
    <w:abstractNumId w:val="17"/>
  </w:num>
  <w:num w:numId="25">
    <w:abstractNumId w:val="18"/>
  </w:num>
  <w:num w:numId="26">
    <w:abstractNumId w:val="21"/>
  </w:num>
  <w:num w:numId="27">
    <w:abstractNumId w:val="28"/>
  </w:num>
  <w:num w:numId="28">
    <w:abstractNumId w:val="20"/>
  </w:num>
  <w:num w:numId="29">
    <w:abstractNumId w:val="16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F17C3"/>
    <w:rsid w:val="00020776"/>
    <w:rsid w:val="0002532A"/>
    <w:rsid w:val="0005379A"/>
    <w:rsid w:val="000567F7"/>
    <w:rsid w:val="00062319"/>
    <w:rsid w:val="00067E2A"/>
    <w:rsid w:val="0008329E"/>
    <w:rsid w:val="00090A48"/>
    <w:rsid w:val="000B5A45"/>
    <w:rsid w:val="000B7AF5"/>
    <w:rsid w:val="000E2A08"/>
    <w:rsid w:val="00117D9F"/>
    <w:rsid w:val="00121CCF"/>
    <w:rsid w:val="001447F8"/>
    <w:rsid w:val="00145FF6"/>
    <w:rsid w:val="0014690C"/>
    <w:rsid w:val="00147A84"/>
    <w:rsid w:val="00163D54"/>
    <w:rsid w:val="00176031"/>
    <w:rsid w:val="001C3A78"/>
    <w:rsid w:val="001D16B3"/>
    <w:rsid w:val="001E0E35"/>
    <w:rsid w:val="001E2A7C"/>
    <w:rsid w:val="001F5BF9"/>
    <w:rsid w:val="0021434C"/>
    <w:rsid w:val="00222C31"/>
    <w:rsid w:val="0024065F"/>
    <w:rsid w:val="00252B00"/>
    <w:rsid w:val="00254E4D"/>
    <w:rsid w:val="00270012"/>
    <w:rsid w:val="0027042E"/>
    <w:rsid w:val="00280E2C"/>
    <w:rsid w:val="00282CC8"/>
    <w:rsid w:val="00292701"/>
    <w:rsid w:val="002A74BE"/>
    <w:rsid w:val="002B1DF0"/>
    <w:rsid w:val="002B7F1E"/>
    <w:rsid w:val="002C6BA1"/>
    <w:rsid w:val="002F062F"/>
    <w:rsid w:val="003126E5"/>
    <w:rsid w:val="003151FD"/>
    <w:rsid w:val="00326D71"/>
    <w:rsid w:val="003346ED"/>
    <w:rsid w:val="0033487D"/>
    <w:rsid w:val="00340677"/>
    <w:rsid w:val="003524DF"/>
    <w:rsid w:val="003526C3"/>
    <w:rsid w:val="003A2AD4"/>
    <w:rsid w:val="003A63D1"/>
    <w:rsid w:val="003F12E1"/>
    <w:rsid w:val="00405FD2"/>
    <w:rsid w:val="004300B1"/>
    <w:rsid w:val="00436390"/>
    <w:rsid w:val="00437DFB"/>
    <w:rsid w:val="00445B34"/>
    <w:rsid w:val="004567D9"/>
    <w:rsid w:val="0047745E"/>
    <w:rsid w:val="00477F5D"/>
    <w:rsid w:val="004B2B67"/>
    <w:rsid w:val="004C755C"/>
    <w:rsid w:val="004D5DA2"/>
    <w:rsid w:val="004E60A9"/>
    <w:rsid w:val="0050422C"/>
    <w:rsid w:val="00510C5E"/>
    <w:rsid w:val="005233F0"/>
    <w:rsid w:val="005849BE"/>
    <w:rsid w:val="00585E4B"/>
    <w:rsid w:val="005B6EEB"/>
    <w:rsid w:val="005D258D"/>
    <w:rsid w:val="005D5E7D"/>
    <w:rsid w:val="005E6EE5"/>
    <w:rsid w:val="005E7AD7"/>
    <w:rsid w:val="00625C9C"/>
    <w:rsid w:val="006323AF"/>
    <w:rsid w:val="0063497F"/>
    <w:rsid w:val="00646574"/>
    <w:rsid w:val="00683388"/>
    <w:rsid w:val="006A72B7"/>
    <w:rsid w:val="006B320B"/>
    <w:rsid w:val="006D5820"/>
    <w:rsid w:val="006D66B7"/>
    <w:rsid w:val="006E19AC"/>
    <w:rsid w:val="006E6980"/>
    <w:rsid w:val="006F3D05"/>
    <w:rsid w:val="006F5186"/>
    <w:rsid w:val="00740D69"/>
    <w:rsid w:val="007458EA"/>
    <w:rsid w:val="007518CB"/>
    <w:rsid w:val="00756B83"/>
    <w:rsid w:val="00762483"/>
    <w:rsid w:val="00773632"/>
    <w:rsid w:val="00777A04"/>
    <w:rsid w:val="0078439C"/>
    <w:rsid w:val="007A04D0"/>
    <w:rsid w:val="007C6033"/>
    <w:rsid w:val="007C6425"/>
    <w:rsid w:val="007D276F"/>
    <w:rsid w:val="007D2E15"/>
    <w:rsid w:val="007D3576"/>
    <w:rsid w:val="007F5452"/>
    <w:rsid w:val="0083574D"/>
    <w:rsid w:val="00865EED"/>
    <w:rsid w:val="0087646B"/>
    <w:rsid w:val="00883672"/>
    <w:rsid w:val="00892C54"/>
    <w:rsid w:val="008B1E6D"/>
    <w:rsid w:val="008B7DB8"/>
    <w:rsid w:val="008D7650"/>
    <w:rsid w:val="00953175"/>
    <w:rsid w:val="00984465"/>
    <w:rsid w:val="00993B0F"/>
    <w:rsid w:val="009C1126"/>
    <w:rsid w:val="009D471B"/>
    <w:rsid w:val="009E048A"/>
    <w:rsid w:val="009E59A9"/>
    <w:rsid w:val="00A202E0"/>
    <w:rsid w:val="00A27065"/>
    <w:rsid w:val="00A27DEE"/>
    <w:rsid w:val="00A35B17"/>
    <w:rsid w:val="00A643ED"/>
    <w:rsid w:val="00A911C8"/>
    <w:rsid w:val="00AA7CC5"/>
    <w:rsid w:val="00AB4616"/>
    <w:rsid w:val="00AC07B9"/>
    <w:rsid w:val="00B13EEB"/>
    <w:rsid w:val="00B53304"/>
    <w:rsid w:val="00B75B04"/>
    <w:rsid w:val="00B95FC1"/>
    <w:rsid w:val="00BA3650"/>
    <w:rsid w:val="00BB2520"/>
    <w:rsid w:val="00BC7D19"/>
    <w:rsid w:val="00BD0890"/>
    <w:rsid w:val="00BD235F"/>
    <w:rsid w:val="00BD5887"/>
    <w:rsid w:val="00BE7F71"/>
    <w:rsid w:val="00BF14B3"/>
    <w:rsid w:val="00BF2329"/>
    <w:rsid w:val="00BF252E"/>
    <w:rsid w:val="00C15005"/>
    <w:rsid w:val="00C259CA"/>
    <w:rsid w:val="00C35D88"/>
    <w:rsid w:val="00C37AEF"/>
    <w:rsid w:val="00C61141"/>
    <w:rsid w:val="00C6546A"/>
    <w:rsid w:val="00C83625"/>
    <w:rsid w:val="00C91812"/>
    <w:rsid w:val="00CB5629"/>
    <w:rsid w:val="00CE50E6"/>
    <w:rsid w:val="00D0031E"/>
    <w:rsid w:val="00D0595F"/>
    <w:rsid w:val="00D17DDF"/>
    <w:rsid w:val="00D357FB"/>
    <w:rsid w:val="00D55FFA"/>
    <w:rsid w:val="00D60B39"/>
    <w:rsid w:val="00D84A6F"/>
    <w:rsid w:val="00D8640F"/>
    <w:rsid w:val="00DA5B20"/>
    <w:rsid w:val="00DB12BC"/>
    <w:rsid w:val="00E05BEF"/>
    <w:rsid w:val="00E93073"/>
    <w:rsid w:val="00EA2E60"/>
    <w:rsid w:val="00EA7D72"/>
    <w:rsid w:val="00EB42F1"/>
    <w:rsid w:val="00EB52E5"/>
    <w:rsid w:val="00EC166B"/>
    <w:rsid w:val="00ED4F39"/>
    <w:rsid w:val="00EF17C3"/>
    <w:rsid w:val="00F011F3"/>
    <w:rsid w:val="00F01F92"/>
    <w:rsid w:val="00F1707B"/>
    <w:rsid w:val="00F473C2"/>
    <w:rsid w:val="00F609B2"/>
    <w:rsid w:val="00F73DA0"/>
    <w:rsid w:val="00F8361A"/>
    <w:rsid w:val="00F875D5"/>
    <w:rsid w:val="00FA64C3"/>
    <w:rsid w:val="00FB2D51"/>
    <w:rsid w:val="00FC26D5"/>
    <w:rsid w:val="00FD2043"/>
    <w:rsid w:val="00FE6767"/>
    <w:rsid w:val="00FF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F17C3"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EF17C3"/>
    <w:pPr>
      <w:spacing w:after="120"/>
    </w:pPr>
  </w:style>
  <w:style w:type="paragraph" w:customStyle="1" w:styleId="Application3">
    <w:name w:val="Application3"/>
    <w:basedOn w:val="Norml"/>
    <w:rsid w:val="00EF17C3"/>
    <w:pPr>
      <w:tabs>
        <w:tab w:val="right" w:pos="8789"/>
      </w:tabs>
      <w:ind w:left="567" w:hanging="567"/>
      <w:jc w:val="both"/>
    </w:pPr>
    <w:rPr>
      <w:rFonts w:ascii="Arial" w:eastAsia="Times New Roman" w:hAnsi="Arial"/>
      <w:b/>
      <w:i/>
      <w:spacing w:val="-2"/>
      <w:sz w:val="22"/>
      <w:szCs w:val="20"/>
    </w:rPr>
  </w:style>
  <w:style w:type="paragraph" w:styleId="Buborkszveg">
    <w:name w:val="Balloon Text"/>
    <w:basedOn w:val="Norml"/>
    <w:semiHidden/>
    <w:rsid w:val="00EF17C3"/>
    <w:rPr>
      <w:rFonts w:ascii="Tahoma" w:hAnsi="Tahoma" w:cs="Tahoma"/>
      <w:sz w:val="16"/>
      <w:szCs w:val="16"/>
    </w:rPr>
  </w:style>
  <w:style w:type="paragraph" w:customStyle="1" w:styleId="Application2">
    <w:name w:val="Application2"/>
    <w:basedOn w:val="Norml"/>
    <w:rsid w:val="005233F0"/>
    <w:pPr>
      <w:spacing w:before="120" w:after="120"/>
      <w:ind w:left="567" w:hanging="567"/>
      <w:jc w:val="both"/>
    </w:pPr>
    <w:rPr>
      <w:rFonts w:ascii="Arial" w:eastAsia="Times New Roman" w:hAnsi="Arial"/>
      <w:b/>
      <w:spacing w:val="-2"/>
      <w:szCs w:val="20"/>
      <w:lang w:val="en-GB"/>
    </w:rPr>
  </w:style>
  <w:style w:type="character" w:styleId="Hiperhivatkozs">
    <w:name w:val="Hyperlink"/>
    <w:rsid w:val="00F875D5"/>
    <w:rPr>
      <w:color w:val="000080"/>
      <w:u w:val="single"/>
      <w:lang/>
    </w:rPr>
  </w:style>
  <w:style w:type="paragraph" w:styleId="lfej">
    <w:name w:val="header"/>
    <w:basedOn w:val="Norml"/>
    <w:link w:val="lfejChar"/>
    <w:rsid w:val="00C1500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1500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semiHidden/>
    <w:locked/>
    <w:rsid w:val="00C15005"/>
    <w:rPr>
      <w:rFonts w:eastAsia="Arial"/>
      <w:kern w:val="1"/>
      <w:sz w:val="24"/>
      <w:szCs w:val="24"/>
      <w:lang w:val="hu-HU" w:eastAsia="ar-SA" w:bidi="ar-SA"/>
    </w:rPr>
  </w:style>
  <w:style w:type="character" w:styleId="HTML-rgp">
    <w:name w:val="HTML Typewriter"/>
    <w:rsid w:val="00773632"/>
    <w:rPr>
      <w:rFonts w:ascii="Courier New" w:eastAsia="Times New Roman" w:hAnsi="Courier New" w:cs="Courier New"/>
      <w:sz w:val="20"/>
      <w:szCs w:val="20"/>
    </w:rPr>
  </w:style>
  <w:style w:type="table" w:styleId="Rcsostblzat">
    <w:name w:val="Table Grid"/>
    <w:basedOn w:val="Normltblzat"/>
    <w:rsid w:val="0027001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semiHidden/>
    <w:rsid w:val="0078439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78439C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78439C"/>
    <w:rPr>
      <w:b/>
      <w:bCs/>
    </w:rPr>
  </w:style>
  <w:style w:type="character" w:customStyle="1" w:styleId="JegyzetszvegChar">
    <w:name w:val="Jegyzetszöveg Char"/>
    <w:link w:val="Jegyzetszveg"/>
    <w:rsid w:val="0078439C"/>
    <w:rPr>
      <w:rFonts w:eastAsia="Arial"/>
      <w:kern w:val="1"/>
      <w:lang w:val="hu-H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orvegcivilala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2799</Words>
  <Characters>19320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EGT / Norvég Civil Alap</vt:lpstr>
    </vt:vector>
  </TitlesOfParts>
  <Company/>
  <LinksUpToDate>false</LinksUpToDate>
  <CharactersWithSpaces>22075</CharactersWithSpaces>
  <SharedDoc>false</SharedDoc>
  <HLinks>
    <vt:vector size="6" baseType="variant">
      <vt:variant>
        <vt:i4>7340149</vt:i4>
      </vt:variant>
      <vt:variant>
        <vt:i4>0</vt:i4>
      </vt:variant>
      <vt:variant>
        <vt:i4>0</vt:i4>
      </vt:variant>
      <vt:variant>
        <vt:i4>5</vt:i4>
      </vt:variant>
      <vt:variant>
        <vt:lpwstr>http://www.norvegcivilalap.hu/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EGT / Norvég Civil Alap</dc:title>
  <dc:creator>rol</dc:creator>
  <cp:lastModifiedBy>rol</cp:lastModifiedBy>
  <cp:revision>11</cp:revision>
  <dcterms:created xsi:type="dcterms:W3CDTF">2014-12-04T14:16:00Z</dcterms:created>
  <dcterms:modified xsi:type="dcterms:W3CDTF">2014-12-04T17:00:00Z</dcterms:modified>
</cp:coreProperties>
</file>