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C0F" w:rsidRPr="00324C0F" w:rsidRDefault="00465825" w:rsidP="00EB22FD">
      <w:pPr>
        <w:pStyle w:val="Szvegtrzs"/>
        <w:jc w:val="center"/>
        <w:rPr>
          <w:rFonts w:ascii="Arial Narrow" w:hAnsi="Arial Narrow" w:cs="Arial"/>
          <w:b/>
          <w:sz w:val="40"/>
          <w:szCs w:val="40"/>
          <w:lang w:val="cs-CZ"/>
        </w:rPr>
      </w:pPr>
      <w:r w:rsidRPr="00465825">
        <w:rPr>
          <w:rFonts w:ascii="Arial Narrow" w:hAnsi="Arial Narrow" w:cs="Arial"/>
          <w:b/>
          <w:sz w:val="40"/>
          <w:szCs w:val="40"/>
          <w:lang w:val="cs-CZ"/>
        </w:rPr>
        <w:t>EGT / Norvég Civil Alap</w:t>
      </w:r>
    </w:p>
    <w:p w:rsidR="00324C0F" w:rsidRPr="00C2592A" w:rsidRDefault="00324C0F" w:rsidP="004373FC">
      <w:pPr>
        <w:pStyle w:val="Szvegtrzs"/>
        <w:jc w:val="center"/>
        <w:rPr>
          <w:rFonts w:ascii="Arial Narrow" w:hAnsi="Arial Narrow" w:cs="Arial"/>
          <w:b/>
          <w:sz w:val="44"/>
          <w:szCs w:val="44"/>
          <w:lang w:val="cs-CZ"/>
        </w:rPr>
      </w:pPr>
      <w:r w:rsidRPr="00C2592A">
        <w:rPr>
          <w:rFonts w:ascii="Arial Narrow" w:hAnsi="Arial Narrow" w:cs="Arial"/>
          <w:b/>
          <w:sz w:val="44"/>
          <w:szCs w:val="44"/>
          <w:lang w:val="cs-CZ"/>
        </w:rPr>
        <w:t>PÁLYÁZATI ADATLAP</w:t>
      </w:r>
    </w:p>
    <w:p w:rsidR="00324C0F" w:rsidRPr="004373FC" w:rsidRDefault="00F84138" w:rsidP="00F84138">
      <w:pPr>
        <w:pStyle w:val="Szvegtrzs"/>
        <w:jc w:val="center"/>
        <w:rPr>
          <w:rFonts w:ascii="Arial Narrow" w:hAnsi="Arial Narrow" w:cs="Arial"/>
          <w:b/>
          <w:sz w:val="36"/>
          <w:szCs w:val="36"/>
          <w:lang w:val="cs-CZ"/>
        </w:rPr>
      </w:pPr>
      <w:r>
        <w:rPr>
          <w:rFonts w:ascii="Arial Narrow" w:hAnsi="Arial Narrow" w:cs="Arial"/>
          <w:b/>
          <w:sz w:val="36"/>
          <w:szCs w:val="36"/>
          <w:lang w:val="cs-CZ"/>
        </w:rPr>
        <w:t>Akciópályázato</w:t>
      </w:r>
      <w:r w:rsidR="00324C0F" w:rsidRPr="004373FC">
        <w:rPr>
          <w:rFonts w:ascii="Arial Narrow" w:hAnsi="Arial Narrow" w:cs="Arial"/>
          <w:b/>
          <w:sz w:val="36"/>
          <w:szCs w:val="36"/>
          <w:lang w:val="cs-CZ"/>
        </w:rPr>
        <w:t xml:space="preserve">k </w:t>
      </w:r>
    </w:p>
    <w:p w:rsidR="00324C0F" w:rsidRPr="004373FC" w:rsidRDefault="00324C0F" w:rsidP="00F84138">
      <w:pPr>
        <w:pStyle w:val="Szvegtrzs"/>
        <w:jc w:val="center"/>
        <w:rPr>
          <w:rFonts w:ascii="Arial Narrow" w:hAnsi="Arial Narrow" w:cs="Arial"/>
          <w:b/>
          <w:sz w:val="36"/>
          <w:szCs w:val="36"/>
          <w:lang w:val="cs-CZ"/>
        </w:rPr>
      </w:pPr>
      <w:r w:rsidRPr="004373FC">
        <w:rPr>
          <w:rFonts w:ascii="Arial Narrow" w:hAnsi="Arial Narrow" w:cs="Arial"/>
          <w:b/>
          <w:sz w:val="36"/>
          <w:szCs w:val="36"/>
          <w:lang w:val="cs-CZ"/>
        </w:rPr>
        <w:t>(201</w:t>
      </w:r>
      <w:r w:rsidR="00F84138">
        <w:rPr>
          <w:rFonts w:ascii="Arial Narrow" w:hAnsi="Arial Narrow" w:cs="Arial"/>
          <w:b/>
          <w:sz w:val="36"/>
          <w:szCs w:val="36"/>
          <w:lang w:val="cs-CZ"/>
        </w:rPr>
        <w:t>4</w:t>
      </w:r>
      <w:r w:rsidRPr="004373FC">
        <w:rPr>
          <w:rFonts w:ascii="Arial Narrow" w:hAnsi="Arial Narrow" w:cs="Arial"/>
          <w:b/>
          <w:sz w:val="36"/>
          <w:szCs w:val="36"/>
          <w:lang w:val="cs-CZ"/>
        </w:rPr>
        <w:t>)</w:t>
      </w:r>
    </w:p>
    <w:p w:rsidR="00324C0F" w:rsidRDefault="00324C0F" w:rsidP="00E052F3">
      <w:pPr>
        <w:rPr>
          <w:rFonts w:ascii="Arial Narrow" w:hAnsi="Arial Narrow" w:cs="Arial"/>
          <w:b/>
          <w:sz w:val="28"/>
          <w:szCs w:val="28"/>
        </w:rPr>
      </w:pPr>
    </w:p>
    <w:p w:rsidR="00324C0F" w:rsidRPr="004373FC" w:rsidRDefault="00324C0F" w:rsidP="00E052F3">
      <w:pPr>
        <w:rPr>
          <w:rFonts w:ascii="Arial Narrow" w:hAnsi="Arial Narrow" w:cs="Arial"/>
          <w:b/>
          <w:sz w:val="28"/>
          <w:szCs w:val="28"/>
        </w:rPr>
      </w:pPr>
      <w:r w:rsidRPr="004373FC">
        <w:rPr>
          <w:rFonts w:ascii="Arial Narrow" w:hAnsi="Arial Narrow" w:cs="Arial"/>
          <w:b/>
          <w:sz w:val="28"/>
          <w:szCs w:val="28"/>
        </w:rPr>
        <w:t>A pályázó szervezet adatai</w:t>
      </w:r>
    </w:p>
    <w:tbl>
      <w:tblPr>
        <w:tblW w:w="988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57" w:type="dxa"/>
          <w:left w:w="57" w:type="dxa"/>
          <w:bottom w:w="57" w:type="dxa"/>
          <w:right w:w="57" w:type="dxa"/>
        </w:tblCellMar>
        <w:tblLook w:val="0000"/>
      </w:tblPr>
      <w:tblGrid>
        <w:gridCol w:w="4010"/>
        <w:gridCol w:w="1469"/>
        <w:gridCol w:w="1470"/>
        <w:gridCol w:w="1470"/>
        <w:gridCol w:w="1470"/>
      </w:tblGrid>
      <w:tr w:rsidR="00324C0F" w:rsidRPr="00B641B9">
        <w:trPr>
          <w:trHeight w:hRule="exact" w:val="624"/>
        </w:trPr>
        <w:tc>
          <w:tcPr>
            <w:tcW w:w="4010" w:type="dxa"/>
            <w:tcBorders>
              <w:top w:val="single" w:sz="18" w:space="0" w:color="auto"/>
            </w:tcBorders>
          </w:tcPr>
          <w:p w:rsidR="00324C0F" w:rsidRPr="00B641B9" w:rsidRDefault="00324C0F" w:rsidP="00F02D92">
            <w:pPr>
              <w:rPr>
                <w:rFonts w:ascii="Arial Narrow" w:hAnsi="Arial Narrow" w:cs="Arial"/>
              </w:rPr>
            </w:pPr>
            <w:r w:rsidRPr="00B641B9">
              <w:rPr>
                <w:rFonts w:ascii="Arial Narrow" w:hAnsi="Arial Narrow" w:cs="Arial"/>
              </w:rPr>
              <w:t>A pályázó szervezet hivatalos neve</w:t>
            </w:r>
          </w:p>
        </w:tc>
        <w:tc>
          <w:tcPr>
            <w:tcW w:w="5879" w:type="dxa"/>
            <w:gridSpan w:val="4"/>
            <w:tcBorders>
              <w:top w:val="single" w:sz="18" w:space="0" w:color="auto"/>
            </w:tcBorders>
            <w:vAlign w:val="center"/>
          </w:tcPr>
          <w:p w:rsidR="00324C0F" w:rsidRPr="00B641B9" w:rsidRDefault="00324C0F" w:rsidP="00F02D92">
            <w:pPr>
              <w:rPr>
                <w:rFonts w:ascii="Arial Narrow" w:hAnsi="Arial Narrow" w:cs="Arial"/>
              </w:rPr>
            </w:pPr>
          </w:p>
        </w:tc>
      </w:tr>
      <w:tr w:rsidR="00324C0F" w:rsidRPr="00B641B9">
        <w:trPr>
          <w:trHeight w:hRule="exact" w:val="624"/>
        </w:trPr>
        <w:tc>
          <w:tcPr>
            <w:tcW w:w="4010" w:type="dxa"/>
          </w:tcPr>
          <w:p w:rsidR="00324C0F" w:rsidRPr="00B641B9" w:rsidRDefault="00324C0F" w:rsidP="00F02D92">
            <w:pPr>
              <w:rPr>
                <w:rFonts w:ascii="Arial Narrow" w:hAnsi="Arial Narrow" w:cs="Arial"/>
              </w:rPr>
            </w:pPr>
            <w:r>
              <w:rPr>
                <w:rFonts w:ascii="Arial Narrow" w:hAnsi="Arial Narrow" w:cs="Arial"/>
              </w:rPr>
              <w:t>English name of the organiz</w:t>
            </w:r>
            <w:r w:rsidRPr="00B641B9">
              <w:rPr>
                <w:rFonts w:ascii="Arial Narrow" w:hAnsi="Arial Narrow" w:cs="Arial"/>
              </w:rPr>
              <w:t>ation</w:t>
            </w:r>
          </w:p>
        </w:tc>
        <w:tc>
          <w:tcPr>
            <w:tcW w:w="5879" w:type="dxa"/>
            <w:gridSpan w:val="4"/>
            <w:vAlign w:val="center"/>
          </w:tcPr>
          <w:p w:rsidR="00324C0F" w:rsidRPr="00B641B9" w:rsidRDefault="00324C0F" w:rsidP="00F02D92">
            <w:pPr>
              <w:rPr>
                <w:rFonts w:ascii="Arial Narrow" w:hAnsi="Arial Narrow" w:cs="Arial"/>
              </w:rPr>
            </w:pPr>
          </w:p>
        </w:tc>
      </w:tr>
      <w:tr w:rsidR="00324C0F" w:rsidRPr="00B641B9">
        <w:trPr>
          <w:trHeight w:hRule="exact" w:val="624"/>
        </w:trPr>
        <w:tc>
          <w:tcPr>
            <w:tcW w:w="4010" w:type="dxa"/>
          </w:tcPr>
          <w:p w:rsidR="00324C0F" w:rsidRDefault="00324C0F" w:rsidP="00F02D92">
            <w:pPr>
              <w:rPr>
                <w:rFonts w:ascii="Arial Narrow" w:hAnsi="Arial Narrow" w:cs="Arial"/>
              </w:rPr>
            </w:pPr>
            <w:r>
              <w:rPr>
                <w:rFonts w:ascii="Arial Narrow" w:hAnsi="Arial Narrow" w:cs="Arial"/>
              </w:rPr>
              <w:t>A pályázó szervezet jogi formája</w:t>
            </w:r>
          </w:p>
        </w:tc>
        <w:tc>
          <w:tcPr>
            <w:tcW w:w="5879" w:type="dxa"/>
            <w:gridSpan w:val="4"/>
            <w:vAlign w:val="center"/>
          </w:tcPr>
          <w:p w:rsidR="00324C0F" w:rsidRPr="00B641B9" w:rsidRDefault="004567DD" w:rsidP="00F02D92">
            <w:pPr>
              <w:rPr>
                <w:rFonts w:ascii="Arial Narrow" w:hAnsi="Arial Narrow" w:cs="Arial"/>
              </w:rPr>
            </w:pPr>
            <w:r>
              <w:rPr>
                <w:rFonts w:ascii="Arial Narrow" w:hAnsi="Arial Narrow" w:cs="Arial"/>
              </w:rPr>
              <w:t>e</w:t>
            </w:r>
            <w:r w:rsidR="00324C0F">
              <w:rPr>
                <w:rFonts w:ascii="Arial Narrow" w:hAnsi="Arial Narrow" w:cs="Arial"/>
              </w:rPr>
              <w:t>gyesület / alapítvány / szociális szövetkezet</w:t>
            </w:r>
          </w:p>
        </w:tc>
      </w:tr>
      <w:tr w:rsidR="00F84138" w:rsidRPr="00B641B9">
        <w:trPr>
          <w:trHeight w:hRule="exact" w:val="2037"/>
        </w:trPr>
        <w:tc>
          <w:tcPr>
            <w:tcW w:w="4010" w:type="dxa"/>
          </w:tcPr>
          <w:p w:rsidR="00F84138" w:rsidRDefault="00F84138" w:rsidP="002A774F">
            <w:pPr>
              <w:rPr>
                <w:rFonts w:ascii="Arial Narrow" w:hAnsi="Arial Narrow" w:cs="Arial"/>
              </w:rPr>
            </w:pPr>
            <w:r>
              <w:rPr>
                <w:rFonts w:ascii="Arial Narrow" w:hAnsi="Arial Narrow" w:cs="Arial"/>
              </w:rPr>
              <w:t xml:space="preserve">Alapítvány esetében </w:t>
            </w:r>
            <w:r w:rsidR="00460A92">
              <w:rPr>
                <w:rFonts w:ascii="Arial Narrow" w:hAnsi="Arial Narrow" w:cs="Arial"/>
              </w:rPr>
              <w:t xml:space="preserve">az </w:t>
            </w:r>
            <w:r>
              <w:rPr>
                <w:rFonts w:ascii="Arial Narrow" w:hAnsi="Arial Narrow" w:cs="Arial"/>
              </w:rPr>
              <w:t xml:space="preserve">alapítók felsorolása </w:t>
            </w:r>
          </w:p>
          <w:p w:rsidR="00F84138" w:rsidRDefault="00F84138" w:rsidP="002A774F">
            <w:pPr>
              <w:rPr>
                <w:rFonts w:ascii="Arial Narrow" w:hAnsi="Arial Narrow" w:cs="Arial"/>
              </w:rPr>
            </w:pPr>
          </w:p>
          <w:p w:rsidR="00F84138" w:rsidRDefault="00F84138" w:rsidP="00F02D92">
            <w:pPr>
              <w:rPr>
                <w:rFonts w:ascii="Arial Narrow" w:hAnsi="Arial Narrow" w:cs="Arial"/>
              </w:rPr>
            </w:pPr>
            <w:r>
              <w:rPr>
                <w:rFonts w:ascii="Arial Narrow" w:hAnsi="Arial Narrow" w:cs="Arial"/>
              </w:rPr>
              <w:t>Egyesület és szoc</w:t>
            </w:r>
            <w:r w:rsidR="00460A92">
              <w:rPr>
                <w:rFonts w:ascii="Arial Narrow" w:hAnsi="Arial Narrow" w:cs="Arial"/>
              </w:rPr>
              <w:t>iális</w:t>
            </w:r>
            <w:r>
              <w:rPr>
                <w:rFonts w:ascii="Arial Narrow" w:hAnsi="Arial Narrow" w:cs="Arial"/>
              </w:rPr>
              <w:t xml:space="preserve">. szövetkezet esetében </w:t>
            </w:r>
            <w:r w:rsidR="00D77A31">
              <w:rPr>
                <w:rFonts w:ascii="Arial Narrow" w:hAnsi="Arial Narrow" w:cs="Arial"/>
              </w:rPr>
              <w:t>a</w:t>
            </w:r>
            <w:r>
              <w:rPr>
                <w:rFonts w:ascii="Arial Narrow" w:hAnsi="Arial Narrow" w:cs="Arial"/>
              </w:rPr>
              <w:t>z egyesület/szövetkezet tagjainak %-os megoszlása magánszemélyek, vállalkozások és intézmények között</w:t>
            </w:r>
          </w:p>
        </w:tc>
        <w:tc>
          <w:tcPr>
            <w:tcW w:w="5879" w:type="dxa"/>
            <w:gridSpan w:val="4"/>
            <w:vAlign w:val="center"/>
          </w:tcPr>
          <w:p w:rsidR="00F84138" w:rsidRDefault="00F84138" w:rsidP="00F02D92">
            <w:pPr>
              <w:rPr>
                <w:rFonts w:ascii="Arial Narrow" w:hAnsi="Arial Narrow" w:cs="Arial"/>
              </w:rPr>
            </w:pPr>
          </w:p>
        </w:tc>
      </w:tr>
      <w:tr w:rsidR="00F84138" w:rsidRPr="00B641B9">
        <w:trPr>
          <w:trHeight w:hRule="exact" w:val="624"/>
        </w:trPr>
        <w:tc>
          <w:tcPr>
            <w:tcW w:w="4010" w:type="dxa"/>
          </w:tcPr>
          <w:p w:rsidR="00F84138" w:rsidRPr="00B641B9" w:rsidRDefault="00F84138" w:rsidP="00F02D92">
            <w:pPr>
              <w:rPr>
                <w:rFonts w:ascii="Arial Narrow" w:hAnsi="Arial Narrow" w:cs="Arial"/>
              </w:rPr>
            </w:pPr>
            <w:r w:rsidRPr="00B641B9">
              <w:rPr>
                <w:rFonts w:ascii="Arial Narrow" w:hAnsi="Arial Narrow" w:cs="Arial"/>
              </w:rPr>
              <w:t>A pályázó szervezet székhelye</w:t>
            </w:r>
          </w:p>
        </w:tc>
        <w:tc>
          <w:tcPr>
            <w:tcW w:w="1469" w:type="dxa"/>
            <w:vAlign w:val="center"/>
          </w:tcPr>
          <w:p w:rsidR="00F84138" w:rsidRPr="00B641B9" w:rsidRDefault="00F84138" w:rsidP="00F02D92">
            <w:pPr>
              <w:rPr>
                <w:rFonts w:ascii="Arial Narrow" w:hAnsi="Arial Narrow" w:cs="Arial"/>
              </w:rPr>
            </w:pPr>
            <w:r>
              <w:rPr>
                <w:rFonts w:ascii="Arial Narrow" w:hAnsi="Arial Narrow" w:cs="Arial"/>
              </w:rPr>
              <w:t>i</w:t>
            </w:r>
            <w:r w:rsidRPr="00B641B9">
              <w:rPr>
                <w:rFonts w:ascii="Arial Narrow" w:hAnsi="Arial Narrow" w:cs="Arial"/>
              </w:rPr>
              <w:t>rányítószám</w:t>
            </w:r>
          </w:p>
        </w:tc>
        <w:tc>
          <w:tcPr>
            <w:tcW w:w="1470" w:type="dxa"/>
            <w:vAlign w:val="center"/>
          </w:tcPr>
          <w:p w:rsidR="00F84138" w:rsidRPr="00B641B9" w:rsidRDefault="00F84138" w:rsidP="00F02D92">
            <w:pPr>
              <w:rPr>
                <w:rFonts w:ascii="Arial Narrow" w:hAnsi="Arial Narrow" w:cs="Arial"/>
              </w:rPr>
            </w:pPr>
            <w:r>
              <w:rPr>
                <w:rFonts w:ascii="Arial Narrow" w:hAnsi="Arial Narrow" w:cs="Arial"/>
              </w:rPr>
              <w:t>megye</w:t>
            </w:r>
          </w:p>
        </w:tc>
        <w:tc>
          <w:tcPr>
            <w:tcW w:w="1470" w:type="dxa"/>
            <w:vAlign w:val="center"/>
          </w:tcPr>
          <w:p w:rsidR="00F84138" w:rsidRPr="00B641B9" w:rsidRDefault="00F84138" w:rsidP="00F02D92">
            <w:pPr>
              <w:rPr>
                <w:rFonts w:ascii="Arial Narrow" w:hAnsi="Arial Narrow" w:cs="Arial"/>
              </w:rPr>
            </w:pPr>
            <w:r>
              <w:rPr>
                <w:rFonts w:ascii="Arial Narrow" w:hAnsi="Arial Narrow" w:cs="Arial"/>
              </w:rPr>
              <w:t>v</w:t>
            </w:r>
            <w:r w:rsidRPr="00B641B9">
              <w:rPr>
                <w:rFonts w:ascii="Arial Narrow" w:hAnsi="Arial Narrow" w:cs="Arial"/>
              </w:rPr>
              <w:t xml:space="preserve">áros </w:t>
            </w:r>
          </w:p>
        </w:tc>
        <w:tc>
          <w:tcPr>
            <w:tcW w:w="1470" w:type="dxa"/>
            <w:vAlign w:val="center"/>
          </w:tcPr>
          <w:p w:rsidR="00F84138" w:rsidRPr="00B641B9" w:rsidRDefault="00F84138" w:rsidP="00F02D92">
            <w:pPr>
              <w:rPr>
                <w:rFonts w:ascii="Arial Narrow" w:hAnsi="Arial Narrow" w:cs="Arial"/>
              </w:rPr>
            </w:pPr>
            <w:r w:rsidRPr="00B641B9">
              <w:rPr>
                <w:rFonts w:ascii="Arial Narrow" w:hAnsi="Arial Narrow" w:cs="Arial"/>
              </w:rPr>
              <w:t>utca</w:t>
            </w:r>
          </w:p>
        </w:tc>
      </w:tr>
      <w:tr w:rsidR="00F84138" w:rsidRPr="00B641B9">
        <w:trPr>
          <w:trHeight w:hRule="exact" w:val="624"/>
        </w:trPr>
        <w:tc>
          <w:tcPr>
            <w:tcW w:w="4010" w:type="dxa"/>
          </w:tcPr>
          <w:p w:rsidR="00F84138" w:rsidRPr="00B641B9" w:rsidRDefault="00F84138" w:rsidP="00F02D92">
            <w:pPr>
              <w:rPr>
                <w:rFonts w:ascii="Arial Narrow" w:hAnsi="Arial Narrow" w:cs="Arial"/>
              </w:rPr>
            </w:pPr>
            <w:r w:rsidRPr="00B641B9">
              <w:rPr>
                <w:rFonts w:ascii="Arial Narrow" w:hAnsi="Arial Narrow" w:cs="Arial"/>
              </w:rPr>
              <w:t>A pályázó szervezet adószáma</w:t>
            </w:r>
          </w:p>
        </w:tc>
        <w:tc>
          <w:tcPr>
            <w:tcW w:w="5879" w:type="dxa"/>
            <w:gridSpan w:val="4"/>
            <w:vAlign w:val="center"/>
          </w:tcPr>
          <w:p w:rsidR="00F84138" w:rsidRPr="00B641B9" w:rsidRDefault="00F84138" w:rsidP="00F02D92">
            <w:pPr>
              <w:rPr>
                <w:rFonts w:ascii="Arial Narrow" w:hAnsi="Arial Narrow" w:cs="Arial"/>
              </w:rPr>
            </w:pPr>
          </w:p>
        </w:tc>
      </w:tr>
      <w:tr w:rsidR="00F84138" w:rsidRPr="00B641B9">
        <w:trPr>
          <w:trHeight w:hRule="exact" w:val="624"/>
        </w:trPr>
        <w:tc>
          <w:tcPr>
            <w:tcW w:w="4010" w:type="dxa"/>
            <w:tcBorders>
              <w:bottom w:val="single" w:sz="4" w:space="0" w:color="auto"/>
            </w:tcBorders>
          </w:tcPr>
          <w:p w:rsidR="00F84138" w:rsidRPr="00B641B9" w:rsidRDefault="00F84138" w:rsidP="00F02D92">
            <w:pPr>
              <w:rPr>
                <w:rFonts w:ascii="Arial Narrow" w:hAnsi="Arial Narrow" w:cs="Arial"/>
              </w:rPr>
            </w:pPr>
            <w:r w:rsidRPr="00B641B9">
              <w:rPr>
                <w:rFonts w:ascii="Arial Narrow" w:hAnsi="Arial Narrow" w:cs="Arial"/>
              </w:rPr>
              <w:t>A szervezet hivatalos képviselőjének / képviselőinek neve(i)</w:t>
            </w:r>
          </w:p>
        </w:tc>
        <w:tc>
          <w:tcPr>
            <w:tcW w:w="5879" w:type="dxa"/>
            <w:gridSpan w:val="4"/>
            <w:tcBorders>
              <w:bottom w:val="single" w:sz="4" w:space="0" w:color="auto"/>
            </w:tcBorders>
            <w:vAlign w:val="center"/>
          </w:tcPr>
          <w:p w:rsidR="00F84138" w:rsidRPr="00B641B9" w:rsidRDefault="00F84138" w:rsidP="00F02D92">
            <w:pPr>
              <w:rPr>
                <w:rFonts w:ascii="Arial Narrow" w:hAnsi="Arial Narrow" w:cs="Arial"/>
              </w:rPr>
            </w:pPr>
          </w:p>
        </w:tc>
      </w:tr>
      <w:tr w:rsidR="00F84138" w:rsidRPr="00B64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hRule="exact" w:val="535"/>
        </w:trPr>
        <w:tc>
          <w:tcPr>
            <w:tcW w:w="4010" w:type="dxa"/>
            <w:tcBorders>
              <w:top w:val="single" w:sz="4" w:space="0" w:color="auto"/>
              <w:left w:val="single" w:sz="18" w:space="0" w:color="auto"/>
              <w:bottom w:val="single" w:sz="4" w:space="0" w:color="auto"/>
              <w:right w:val="single" w:sz="4" w:space="0" w:color="auto"/>
            </w:tcBorders>
          </w:tcPr>
          <w:p w:rsidR="00F84138" w:rsidRPr="00B641B9" w:rsidRDefault="00F84138" w:rsidP="00677153">
            <w:pPr>
              <w:rPr>
                <w:rFonts w:ascii="Arial Narrow" w:hAnsi="Arial Narrow" w:cs="Arial"/>
              </w:rPr>
            </w:pPr>
            <w:r>
              <w:rPr>
                <w:rFonts w:ascii="Arial Narrow" w:hAnsi="Arial Narrow" w:cs="Arial"/>
              </w:rPr>
              <w:t>A szervezet bejegyzésének helye</w:t>
            </w:r>
          </w:p>
        </w:tc>
        <w:tc>
          <w:tcPr>
            <w:tcW w:w="5879" w:type="dxa"/>
            <w:gridSpan w:val="4"/>
            <w:tcBorders>
              <w:top w:val="single" w:sz="4" w:space="0" w:color="auto"/>
              <w:left w:val="single" w:sz="4" w:space="0" w:color="auto"/>
              <w:bottom w:val="single" w:sz="4" w:space="0" w:color="auto"/>
              <w:right w:val="single" w:sz="18" w:space="0" w:color="auto"/>
            </w:tcBorders>
          </w:tcPr>
          <w:p w:rsidR="00F84138" w:rsidRPr="00B641B9" w:rsidRDefault="00F84138" w:rsidP="00F02D92">
            <w:pPr>
              <w:rPr>
                <w:rFonts w:ascii="Arial Narrow" w:hAnsi="Arial Narrow" w:cs="Arial"/>
              </w:rPr>
            </w:pPr>
          </w:p>
        </w:tc>
      </w:tr>
      <w:tr w:rsidR="00F84138" w:rsidRPr="00B64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hRule="exact" w:val="473"/>
        </w:trPr>
        <w:tc>
          <w:tcPr>
            <w:tcW w:w="4010" w:type="dxa"/>
            <w:tcBorders>
              <w:top w:val="single" w:sz="4" w:space="0" w:color="auto"/>
              <w:left w:val="single" w:sz="18" w:space="0" w:color="auto"/>
              <w:bottom w:val="single" w:sz="4" w:space="0" w:color="auto"/>
              <w:right w:val="single" w:sz="4" w:space="0" w:color="auto"/>
            </w:tcBorders>
          </w:tcPr>
          <w:p w:rsidR="00F84138" w:rsidRPr="00B641B9" w:rsidRDefault="00F84138" w:rsidP="00677153">
            <w:pPr>
              <w:rPr>
                <w:rFonts w:ascii="Arial Narrow" w:hAnsi="Arial Narrow" w:cs="Arial"/>
              </w:rPr>
            </w:pPr>
            <w:r w:rsidRPr="00B641B9">
              <w:rPr>
                <w:rFonts w:ascii="Arial Narrow" w:hAnsi="Arial Narrow" w:cs="Arial"/>
              </w:rPr>
              <w:t xml:space="preserve">A szervezet </w:t>
            </w:r>
            <w:r>
              <w:rPr>
                <w:rFonts w:ascii="Arial Narrow" w:hAnsi="Arial Narrow" w:cs="Arial"/>
              </w:rPr>
              <w:t>bejegyzésének</w:t>
            </w:r>
            <w:r w:rsidRPr="00B641B9">
              <w:rPr>
                <w:rFonts w:ascii="Arial Narrow" w:hAnsi="Arial Narrow" w:cs="Arial"/>
              </w:rPr>
              <w:t xml:space="preserve"> </w:t>
            </w:r>
            <w:r>
              <w:rPr>
                <w:rFonts w:ascii="Arial Narrow" w:hAnsi="Arial Narrow" w:cs="Arial"/>
              </w:rPr>
              <w:t>dátuma</w:t>
            </w:r>
          </w:p>
        </w:tc>
        <w:tc>
          <w:tcPr>
            <w:tcW w:w="5879" w:type="dxa"/>
            <w:gridSpan w:val="4"/>
            <w:tcBorders>
              <w:top w:val="single" w:sz="4" w:space="0" w:color="auto"/>
              <w:left w:val="single" w:sz="4" w:space="0" w:color="auto"/>
              <w:bottom w:val="single" w:sz="4" w:space="0" w:color="auto"/>
              <w:right w:val="single" w:sz="18" w:space="0" w:color="auto"/>
            </w:tcBorders>
          </w:tcPr>
          <w:p w:rsidR="00F84138" w:rsidRPr="00B641B9" w:rsidRDefault="00F84138" w:rsidP="00F02D92">
            <w:pPr>
              <w:rPr>
                <w:rFonts w:ascii="Arial Narrow" w:hAnsi="Arial Narrow" w:cs="Arial"/>
              </w:rPr>
            </w:pPr>
            <w:r>
              <w:rPr>
                <w:rFonts w:ascii="Arial Narrow" w:hAnsi="Arial Narrow" w:cs="Arial"/>
              </w:rPr>
              <w:t>év/hó/nap</w:t>
            </w:r>
          </w:p>
        </w:tc>
      </w:tr>
      <w:tr w:rsidR="00F84138" w:rsidRPr="00B641B9">
        <w:trPr>
          <w:trHeight w:hRule="exact" w:val="624"/>
        </w:trPr>
        <w:tc>
          <w:tcPr>
            <w:tcW w:w="4010" w:type="dxa"/>
            <w:tcBorders>
              <w:top w:val="single" w:sz="4" w:space="0" w:color="auto"/>
            </w:tcBorders>
          </w:tcPr>
          <w:p w:rsidR="00F84138" w:rsidRPr="00B641B9" w:rsidRDefault="00F84138" w:rsidP="00F02D92">
            <w:pPr>
              <w:rPr>
                <w:rFonts w:ascii="Arial Narrow" w:hAnsi="Arial Narrow" w:cs="Arial"/>
              </w:rPr>
            </w:pPr>
            <w:r w:rsidRPr="00B641B9">
              <w:rPr>
                <w:rFonts w:ascii="Arial Narrow" w:hAnsi="Arial Narrow" w:cs="Arial"/>
              </w:rPr>
              <w:t>A szervezet számlavezető bankjának neve és SWIFT kódja</w:t>
            </w:r>
          </w:p>
        </w:tc>
        <w:tc>
          <w:tcPr>
            <w:tcW w:w="5879" w:type="dxa"/>
            <w:gridSpan w:val="4"/>
            <w:tcBorders>
              <w:top w:val="single" w:sz="4" w:space="0" w:color="auto"/>
            </w:tcBorders>
            <w:vAlign w:val="center"/>
          </w:tcPr>
          <w:p w:rsidR="00F84138" w:rsidRPr="00B641B9" w:rsidRDefault="00F84138" w:rsidP="00F02D92">
            <w:pPr>
              <w:rPr>
                <w:rFonts w:ascii="Arial Narrow" w:hAnsi="Arial Narrow" w:cs="Arial"/>
              </w:rPr>
            </w:pPr>
          </w:p>
        </w:tc>
      </w:tr>
      <w:tr w:rsidR="00F84138" w:rsidRPr="00B641B9">
        <w:trPr>
          <w:trHeight w:hRule="exact" w:val="624"/>
        </w:trPr>
        <w:tc>
          <w:tcPr>
            <w:tcW w:w="4010" w:type="dxa"/>
          </w:tcPr>
          <w:p w:rsidR="00F84138" w:rsidRPr="00B641B9" w:rsidRDefault="00F84138" w:rsidP="00F02D92">
            <w:pPr>
              <w:rPr>
                <w:rFonts w:ascii="Arial Narrow" w:hAnsi="Arial Narrow" w:cs="Arial"/>
              </w:rPr>
            </w:pPr>
            <w:r w:rsidRPr="00B641B9">
              <w:rPr>
                <w:rFonts w:ascii="Arial Narrow" w:hAnsi="Arial Narrow" w:cs="Arial"/>
              </w:rPr>
              <w:t>A szervezet számlaszáma IBAN formátumban</w:t>
            </w:r>
          </w:p>
        </w:tc>
        <w:tc>
          <w:tcPr>
            <w:tcW w:w="5879" w:type="dxa"/>
            <w:gridSpan w:val="4"/>
            <w:vAlign w:val="center"/>
          </w:tcPr>
          <w:p w:rsidR="00F84138" w:rsidRPr="00B641B9" w:rsidRDefault="00F84138" w:rsidP="00F02D92">
            <w:pPr>
              <w:rPr>
                <w:rFonts w:ascii="Arial Narrow" w:hAnsi="Arial Narrow" w:cs="Arial"/>
              </w:rPr>
            </w:pPr>
          </w:p>
        </w:tc>
      </w:tr>
    </w:tbl>
    <w:p w:rsidR="00F84138" w:rsidRDefault="00F84138">
      <w:r>
        <w:br w:type="page"/>
      </w:r>
    </w:p>
    <w:tbl>
      <w:tblPr>
        <w:tblW w:w="100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57" w:type="dxa"/>
          <w:left w:w="57" w:type="dxa"/>
          <w:bottom w:w="57" w:type="dxa"/>
          <w:right w:w="57" w:type="dxa"/>
        </w:tblCellMar>
        <w:tblLook w:val="0000"/>
      </w:tblPr>
      <w:tblGrid>
        <w:gridCol w:w="4010"/>
        <w:gridCol w:w="1959"/>
        <w:gridCol w:w="980"/>
        <w:gridCol w:w="980"/>
        <w:gridCol w:w="2088"/>
      </w:tblGrid>
      <w:tr w:rsidR="00F84138" w:rsidRPr="00B641B9">
        <w:trPr>
          <w:trHeight w:hRule="exact" w:val="529"/>
        </w:trPr>
        <w:tc>
          <w:tcPr>
            <w:tcW w:w="10017" w:type="dxa"/>
            <w:gridSpan w:val="5"/>
            <w:tcBorders>
              <w:top w:val="single" w:sz="12" w:space="0" w:color="auto"/>
              <w:left w:val="single" w:sz="12" w:space="0" w:color="auto"/>
              <w:bottom w:val="single" w:sz="6" w:space="0" w:color="auto"/>
              <w:right w:val="single" w:sz="12" w:space="0" w:color="auto"/>
            </w:tcBorders>
          </w:tcPr>
          <w:p w:rsidR="00F84138" w:rsidRPr="00B641B9" w:rsidRDefault="00F84138" w:rsidP="00525341">
            <w:pPr>
              <w:jc w:val="center"/>
              <w:rPr>
                <w:rFonts w:ascii="Arial Narrow" w:hAnsi="Arial Narrow" w:cs="Arial"/>
              </w:rPr>
            </w:pPr>
            <w:r w:rsidRPr="00B641B9">
              <w:rPr>
                <w:rFonts w:ascii="Arial Narrow" w:hAnsi="Arial Narrow" w:cs="Arial"/>
              </w:rPr>
              <w:lastRenderedPageBreak/>
              <w:t>A pályázó szervezet elérhetőségének adatai</w:t>
            </w:r>
          </w:p>
        </w:tc>
      </w:tr>
      <w:tr w:rsidR="00F84138" w:rsidRPr="00B641B9">
        <w:trPr>
          <w:trHeight w:hRule="exact" w:val="624"/>
        </w:trPr>
        <w:tc>
          <w:tcPr>
            <w:tcW w:w="4010" w:type="dxa"/>
            <w:tcBorders>
              <w:top w:val="single" w:sz="6" w:space="0" w:color="auto"/>
              <w:left w:val="single" w:sz="12" w:space="0" w:color="auto"/>
              <w:bottom w:val="single" w:sz="6" w:space="0" w:color="auto"/>
              <w:right w:val="single" w:sz="6" w:space="0" w:color="auto"/>
            </w:tcBorders>
          </w:tcPr>
          <w:p w:rsidR="00F84138" w:rsidRPr="00B641B9" w:rsidRDefault="00F84138" w:rsidP="00F02D92">
            <w:pPr>
              <w:rPr>
                <w:rFonts w:ascii="Arial Narrow" w:hAnsi="Arial Narrow" w:cs="Arial"/>
              </w:rPr>
            </w:pPr>
            <w:r w:rsidRPr="00B641B9">
              <w:rPr>
                <w:rFonts w:ascii="Arial Narrow" w:hAnsi="Arial Narrow" w:cs="Arial"/>
              </w:rPr>
              <w:t>Levelezési (értesítési) cím (csak akkor kell kitölteni, ha nem azonos a székhellyel)</w:t>
            </w:r>
          </w:p>
        </w:tc>
        <w:tc>
          <w:tcPr>
            <w:tcW w:w="1959" w:type="dxa"/>
            <w:tcBorders>
              <w:top w:val="single" w:sz="6" w:space="0" w:color="auto"/>
              <w:left w:val="single" w:sz="6" w:space="0" w:color="auto"/>
              <w:bottom w:val="single" w:sz="6" w:space="0" w:color="auto"/>
              <w:right w:val="single" w:sz="6" w:space="0" w:color="auto"/>
            </w:tcBorders>
            <w:vAlign w:val="center"/>
          </w:tcPr>
          <w:p w:rsidR="00F84138" w:rsidRPr="00B641B9" w:rsidRDefault="00F84138" w:rsidP="00F02D92">
            <w:pPr>
              <w:rPr>
                <w:rFonts w:ascii="Arial Narrow" w:hAnsi="Arial Narrow" w:cs="Arial"/>
                <w:iCs/>
              </w:rPr>
            </w:pPr>
            <w:r>
              <w:rPr>
                <w:rFonts w:ascii="Arial Narrow" w:hAnsi="Arial Narrow" w:cs="Arial"/>
              </w:rPr>
              <w:t>i</w:t>
            </w:r>
            <w:r w:rsidRPr="00B641B9">
              <w:rPr>
                <w:rFonts w:ascii="Arial Narrow" w:hAnsi="Arial Narrow" w:cs="Arial"/>
              </w:rPr>
              <w:t>rányítószám</w:t>
            </w:r>
          </w:p>
        </w:tc>
        <w:tc>
          <w:tcPr>
            <w:tcW w:w="980" w:type="dxa"/>
            <w:tcBorders>
              <w:top w:val="single" w:sz="6" w:space="0" w:color="auto"/>
              <w:left w:val="single" w:sz="6" w:space="0" w:color="auto"/>
              <w:bottom w:val="single" w:sz="6" w:space="0" w:color="auto"/>
              <w:right w:val="single" w:sz="6" w:space="0" w:color="auto"/>
            </w:tcBorders>
            <w:vAlign w:val="center"/>
          </w:tcPr>
          <w:p w:rsidR="00F84138" w:rsidRPr="00B641B9" w:rsidRDefault="00F84138" w:rsidP="00F02D92">
            <w:pPr>
              <w:rPr>
                <w:rFonts w:ascii="Arial Narrow" w:hAnsi="Arial Narrow" w:cs="Arial"/>
                <w:iCs/>
              </w:rPr>
            </w:pPr>
            <w:r>
              <w:rPr>
                <w:rFonts w:ascii="Arial Narrow" w:hAnsi="Arial Narrow" w:cs="Arial"/>
                <w:iCs/>
              </w:rPr>
              <w:t>megye</w:t>
            </w:r>
          </w:p>
        </w:tc>
        <w:tc>
          <w:tcPr>
            <w:tcW w:w="980" w:type="dxa"/>
            <w:tcBorders>
              <w:top w:val="single" w:sz="6" w:space="0" w:color="auto"/>
              <w:left w:val="single" w:sz="6" w:space="0" w:color="auto"/>
              <w:bottom w:val="single" w:sz="6" w:space="0" w:color="auto"/>
              <w:right w:val="single" w:sz="6" w:space="0" w:color="auto"/>
            </w:tcBorders>
            <w:vAlign w:val="center"/>
          </w:tcPr>
          <w:p w:rsidR="00F84138" w:rsidRPr="00B641B9" w:rsidRDefault="00F84138" w:rsidP="00F02D92">
            <w:pPr>
              <w:rPr>
                <w:rFonts w:ascii="Arial Narrow" w:hAnsi="Arial Narrow" w:cs="Arial"/>
                <w:iCs/>
              </w:rPr>
            </w:pPr>
            <w:r>
              <w:rPr>
                <w:rFonts w:ascii="Arial Narrow" w:hAnsi="Arial Narrow" w:cs="Arial"/>
                <w:iCs/>
              </w:rPr>
              <w:t>v</w:t>
            </w:r>
            <w:r w:rsidRPr="00B641B9">
              <w:rPr>
                <w:rFonts w:ascii="Arial Narrow" w:hAnsi="Arial Narrow" w:cs="Arial"/>
                <w:iCs/>
              </w:rPr>
              <w:t>áros</w:t>
            </w:r>
          </w:p>
        </w:tc>
        <w:tc>
          <w:tcPr>
            <w:tcW w:w="2088" w:type="dxa"/>
            <w:tcBorders>
              <w:top w:val="single" w:sz="6" w:space="0" w:color="auto"/>
              <w:left w:val="single" w:sz="6" w:space="0" w:color="auto"/>
              <w:bottom w:val="single" w:sz="6" w:space="0" w:color="auto"/>
              <w:right w:val="single" w:sz="12" w:space="0" w:color="auto"/>
            </w:tcBorders>
            <w:vAlign w:val="center"/>
          </w:tcPr>
          <w:p w:rsidR="00F84138" w:rsidRPr="00B641B9" w:rsidRDefault="00F84138" w:rsidP="00F02D92">
            <w:pPr>
              <w:rPr>
                <w:rFonts w:ascii="Arial Narrow" w:hAnsi="Arial Narrow" w:cs="Arial"/>
                <w:iCs/>
              </w:rPr>
            </w:pPr>
            <w:r>
              <w:rPr>
                <w:rFonts w:ascii="Arial Narrow" w:hAnsi="Arial Narrow" w:cs="Arial"/>
                <w:iCs/>
              </w:rPr>
              <w:t>u</w:t>
            </w:r>
            <w:r w:rsidRPr="00B641B9">
              <w:rPr>
                <w:rFonts w:ascii="Arial Narrow" w:hAnsi="Arial Narrow" w:cs="Arial"/>
                <w:iCs/>
              </w:rPr>
              <w:t>tca</w:t>
            </w:r>
          </w:p>
        </w:tc>
      </w:tr>
      <w:tr w:rsidR="00F84138" w:rsidRPr="00B64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hRule="exact" w:val="368"/>
        </w:trPr>
        <w:tc>
          <w:tcPr>
            <w:tcW w:w="4010" w:type="dxa"/>
            <w:tcBorders>
              <w:top w:val="single" w:sz="6" w:space="0" w:color="auto"/>
              <w:left w:val="single" w:sz="12" w:space="0" w:color="auto"/>
              <w:bottom w:val="single" w:sz="6" w:space="0" w:color="auto"/>
              <w:right w:val="single" w:sz="6" w:space="0" w:color="auto"/>
            </w:tcBorders>
          </w:tcPr>
          <w:p w:rsidR="00F84138" w:rsidRPr="00B641B9" w:rsidRDefault="00F84138" w:rsidP="00F02D92">
            <w:pPr>
              <w:rPr>
                <w:rFonts w:ascii="Arial Narrow" w:hAnsi="Arial Narrow" w:cs="Arial"/>
              </w:rPr>
            </w:pPr>
            <w:r w:rsidRPr="00B641B9">
              <w:rPr>
                <w:rFonts w:ascii="Arial Narrow" w:hAnsi="Arial Narrow" w:cs="Arial"/>
              </w:rPr>
              <w:t>Telefon</w:t>
            </w:r>
            <w:r>
              <w:rPr>
                <w:rFonts w:ascii="Arial Narrow" w:hAnsi="Arial Narrow" w:cs="Arial"/>
              </w:rPr>
              <w:t>- és fax</w:t>
            </w:r>
            <w:r w:rsidRPr="00B641B9">
              <w:rPr>
                <w:rFonts w:ascii="Arial Narrow" w:hAnsi="Arial Narrow" w:cs="Arial"/>
              </w:rPr>
              <w:t>száma(i)</w:t>
            </w:r>
          </w:p>
        </w:tc>
        <w:tc>
          <w:tcPr>
            <w:tcW w:w="2939" w:type="dxa"/>
            <w:gridSpan w:val="2"/>
            <w:tcBorders>
              <w:top w:val="single" w:sz="6" w:space="0" w:color="auto"/>
              <w:left w:val="single" w:sz="6" w:space="0" w:color="auto"/>
              <w:bottom w:val="single" w:sz="6" w:space="0" w:color="auto"/>
              <w:right w:val="single" w:sz="6" w:space="0" w:color="auto"/>
            </w:tcBorders>
          </w:tcPr>
          <w:p w:rsidR="00F84138" w:rsidRPr="00B641B9" w:rsidRDefault="00B47CE8" w:rsidP="00F02D92">
            <w:pPr>
              <w:rPr>
                <w:rFonts w:ascii="Arial Narrow" w:hAnsi="Arial Narrow" w:cs="Arial"/>
              </w:rPr>
            </w:pPr>
            <w:r>
              <w:rPr>
                <w:rFonts w:ascii="Arial Narrow" w:hAnsi="Arial Narrow" w:cs="Arial"/>
              </w:rPr>
              <w:t>telefon</w:t>
            </w:r>
            <w:r w:rsidR="00F84138">
              <w:rPr>
                <w:rFonts w:ascii="Arial Narrow" w:hAnsi="Arial Narrow" w:cs="Arial"/>
              </w:rPr>
              <w:t>:</w:t>
            </w:r>
          </w:p>
        </w:tc>
        <w:tc>
          <w:tcPr>
            <w:tcW w:w="3068" w:type="dxa"/>
            <w:gridSpan w:val="2"/>
            <w:tcBorders>
              <w:top w:val="single" w:sz="6" w:space="0" w:color="auto"/>
              <w:left w:val="single" w:sz="6" w:space="0" w:color="auto"/>
              <w:bottom w:val="single" w:sz="6" w:space="0" w:color="auto"/>
              <w:right w:val="single" w:sz="12" w:space="0" w:color="auto"/>
            </w:tcBorders>
          </w:tcPr>
          <w:p w:rsidR="00F84138" w:rsidRPr="00B641B9" w:rsidRDefault="00B47CE8" w:rsidP="00F02D92">
            <w:pPr>
              <w:rPr>
                <w:rFonts w:ascii="Arial Narrow" w:hAnsi="Arial Narrow" w:cs="Arial"/>
              </w:rPr>
            </w:pPr>
            <w:r>
              <w:rPr>
                <w:rFonts w:ascii="Arial Narrow" w:hAnsi="Arial Narrow" w:cs="Arial"/>
              </w:rPr>
              <w:t>f</w:t>
            </w:r>
            <w:r w:rsidR="00F84138">
              <w:rPr>
                <w:rFonts w:ascii="Arial Narrow" w:hAnsi="Arial Narrow" w:cs="Arial"/>
              </w:rPr>
              <w:t>ax:</w:t>
            </w:r>
          </w:p>
        </w:tc>
      </w:tr>
      <w:tr w:rsidR="00F84138" w:rsidRPr="00B64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hRule="exact" w:val="418"/>
        </w:trPr>
        <w:tc>
          <w:tcPr>
            <w:tcW w:w="4010" w:type="dxa"/>
            <w:tcBorders>
              <w:top w:val="single" w:sz="6" w:space="0" w:color="auto"/>
              <w:left w:val="single" w:sz="12" w:space="0" w:color="auto"/>
              <w:bottom w:val="single" w:sz="6" w:space="0" w:color="auto"/>
              <w:right w:val="single" w:sz="6" w:space="0" w:color="auto"/>
            </w:tcBorders>
          </w:tcPr>
          <w:p w:rsidR="00F84138" w:rsidRPr="00B641B9" w:rsidRDefault="00F84138" w:rsidP="00F02D92">
            <w:pPr>
              <w:rPr>
                <w:rFonts w:ascii="Arial Narrow" w:hAnsi="Arial Narrow" w:cs="Arial"/>
              </w:rPr>
            </w:pPr>
            <w:r w:rsidRPr="00B641B9">
              <w:rPr>
                <w:rFonts w:ascii="Arial Narrow" w:hAnsi="Arial Narrow" w:cs="Arial"/>
              </w:rPr>
              <w:t>E-mail</w:t>
            </w:r>
            <w:r>
              <w:rPr>
                <w:rFonts w:ascii="Arial Narrow" w:hAnsi="Arial Narrow" w:cs="Arial"/>
              </w:rPr>
              <w:t xml:space="preserve"> címe</w:t>
            </w:r>
          </w:p>
        </w:tc>
        <w:tc>
          <w:tcPr>
            <w:tcW w:w="6007" w:type="dxa"/>
            <w:gridSpan w:val="4"/>
            <w:tcBorders>
              <w:top w:val="single" w:sz="6" w:space="0" w:color="auto"/>
              <w:left w:val="single" w:sz="6" w:space="0" w:color="auto"/>
              <w:bottom w:val="single" w:sz="6" w:space="0" w:color="auto"/>
              <w:right w:val="single" w:sz="12" w:space="0" w:color="auto"/>
            </w:tcBorders>
          </w:tcPr>
          <w:p w:rsidR="00F84138" w:rsidRPr="00B641B9" w:rsidRDefault="00F84138" w:rsidP="00F02D92">
            <w:pPr>
              <w:rPr>
                <w:rFonts w:ascii="Arial Narrow" w:hAnsi="Arial Narrow" w:cs="Arial"/>
              </w:rPr>
            </w:pPr>
          </w:p>
        </w:tc>
      </w:tr>
      <w:tr w:rsidR="00F84138" w:rsidRPr="00B64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hRule="exact" w:val="528"/>
        </w:trPr>
        <w:tc>
          <w:tcPr>
            <w:tcW w:w="4010" w:type="dxa"/>
            <w:tcBorders>
              <w:top w:val="single" w:sz="6" w:space="0" w:color="auto"/>
              <w:left w:val="single" w:sz="12" w:space="0" w:color="auto"/>
              <w:bottom w:val="single" w:sz="12" w:space="0" w:color="auto"/>
              <w:right w:val="single" w:sz="6" w:space="0" w:color="auto"/>
            </w:tcBorders>
          </w:tcPr>
          <w:p w:rsidR="00F84138" w:rsidRPr="00B641B9" w:rsidRDefault="00F84138" w:rsidP="00F02D92">
            <w:pPr>
              <w:rPr>
                <w:rFonts w:ascii="Arial Narrow" w:hAnsi="Arial Narrow" w:cs="Arial"/>
              </w:rPr>
            </w:pPr>
            <w:r w:rsidRPr="00B641B9">
              <w:rPr>
                <w:rFonts w:ascii="Arial Narrow" w:hAnsi="Arial Narrow" w:cs="Arial"/>
              </w:rPr>
              <w:t>Honlap címe</w:t>
            </w:r>
          </w:p>
        </w:tc>
        <w:tc>
          <w:tcPr>
            <w:tcW w:w="6007" w:type="dxa"/>
            <w:gridSpan w:val="4"/>
            <w:tcBorders>
              <w:top w:val="single" w:sz="6" w:space="0" w:color="auto"/>
              <w:left w:val="single" w:sz="6" w:space="0" w:color="auto"/>
              <w:bottom w:val="single" w:sz="12" w:space="0" w:color="auto"/>
              <w:right w:val="single" w:sz="12" w:space="0" w:color="auto"/>
            </w:tcBorders>
          </w:tcPr>
          <w:p w:rsidR="00F84138" w:rsidRPr="00B641B9" w:rsidRDefault="00F84138" w:rsidP="00F02D92">
            <w:pPr>
              <w:rPr>
                <w:rFonts w:ascii="Arial Narrow" w:hAnsi="Arial Narrow" w:cs="Arial"/>
              </w:rPr>
            </w:pPr>
          </w:p>
        </w:tc>
      </w:tr>
    </w:tbl>
    <w:p w:rsidR="00F84138" w:rsidRDefault="00F84138" w:rsidP="00E052F3">
      <w:pPr>
        <w:rPr>
          <w:rFonts w:ascii="Arial Narrow" w:hAnsi="Arial Narrow" w:cs="Arial"/>
          <w:b/>
          <w:sz w:val="28"/>
          <w:szCs w:val="28"/>
        </w:rPr>
      </w:pPr>
    </w:p>
    <w:p w:rsidR="00324C0F" w:rsidRPr="004373FC" w:rsidRDefault="00324C0F" w:rsidP="00E052F3">
      <w:pPr>
        <w:rPr>
          <w:rFonts w:ascii="Arial Narrow" w:hAnsi="Arial Narrow" w:cs="Arial"/>
          <w:b/>
          <w:sz w:val="28"/>
          <w:szCs w:val="28"/>
        </w:rPr>
      </w:pPr>
      <w:r w:rsidRPr="004373FC">
        <w:rPr>
          <w:rFonts w:ascii="Arial Narrow" w:hAnsi="Arial Narrow" w:cs="Arial"/>
          <w:b/>
          <w:sz w:val="28"/>
          <w:szCs w:val="28"/>
        </w:rPr>
        <w:t>A pályázat főbb adatai</w:t>
      </w:r>
    </w:p>
    <w:tbl>
      <w:tblPr>
        <w:tblW w:w="1018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468"/>
        <w:gridCol w:w="6720"/>
      </w:tblGrid>
      <w:tr w:rsidR="00324C0F" w:rsidRPr="00B641B9">
        <w:trPr>
          <w:trHeight w:val="409"/>
        </w:trPr>
        <w:tc>
          <w:tcPr>
            <w:tcW w:w="3468" w:type="dxa"/>
            <w:tcBorders>
              <w:top w:val="single" w:sz="4" w:space="0" w:color="auto"/>
              <w:left w:val="single" w:sz="4" w:space="0" w:color="auto"/>
              <w:right w:val="single" w:sz="4" w:space="0" w:color="auto"/>
            </w:tcBorders>
          </w:tcPr>
          <w:p w:rsidR="00324C0F" w:rsidRPr="00B641B9" w:rsidRDefault="00324C0F" w:rsidP="00F02D92">
            <w:pPr>
              <w:rPr>
                <w:rFonts w:ascii="Arial Narrow" w:hAnsi="Arial Narrow" w:cs="Arial"/>
              </w:rPr>
            </w:pPr>
            <w:r w:rsidRPr="00B641B9">
              <w:rPr>
                <w:rFonts w:ascii="Arial Narrow" w:hAnsi="Arial Narrow" w:cs="Arial"/>
              </w:rPr>
              <w:t>A pályázat címe</w:t>
            </w:r>
          </w:p>
        </w:tc>
        <w:tc>
          <w:tcPr>
            <w:tcW w:w="6720" w:type="dxa"/>
            <w:tcBorders>
              <w:top w:val="single" w:sz="4" w:space="0" w:color="auto"/>
              <w:left w:val="single" w:sz="4" w:space="0" w:color="auto"/>
              <w:right w:val="single" w:sz="4" w:space="0" w:color="auto"/>
            </w:tcBorders>
          </w:tcPr>
          <w:p w:rsidR="00324C0F" w:rsidRPr="00B641B9" w:rsidRDefault="00324C0F" w:rsidP="00F02D92">
            <w:pPr>
              <w:rPr>
                <w:rFonts w:ascii="Arial Narrow" w:hAnsi="Arial Narrow" w:cs="Arial"/>
              </w:rPr>
            </w:pPr>
          </w:p>
        </w:tc>
      </w:tr>
      <w:tr w:rsidR="00F84138" w:rsidRPr="00B641B9">
        <w:trPr>
          <w:trHeight w:val="524"/>
        </w:trPr>
        <w:tc>
          <w:tcPr>
            <w:tcW w:w="3468" w:type="dxa"/>
            <w:tcBorders>
              <w:top w:val="single" w:sz="4" w:space="0" w:color="auto"/>
              <w:left w:val="single" w:sz="4" w:space="0" w:color="auto"/>
              <w:right w:val="single" w:sz="4" w:space="0" w:color="auto"/>
            </w:tcBorders>
          </w:tcPr>
          <w:p w:rsidR="00F84138" w:rsidRPr="00B641B9" w:rsidRDefault="00F84138" w:rsidP="00F02D92">
            <w:pPr>
              <w:rPr>
                <w:rFonts w:ascii="Arial Narrow" w:hAnsi="Arial Narrow" w:cs="Arial"/>
              </w:rPr>
            </w:pPr>
            <w:r>
              <w:rPr>
                <w:rFonts w:ascii="Arial Narrow" w:hAnsi="Arial Narrow" w:cs="Arial"/>
              </w:rPr>
              <w:t>A pályázat címe angolul</w:t>
            </w:r>
          </w:p>
        </w:tc>
        <w:tc>
          <w:tcPr>
            <w:tcW w:w="6720" w:type="dxa"/>
            <w:tcBorders>
              <w:top w:val="single" w:sz="4" w:space="0" w:color="auto"/>
              <w:left w:val="single" w:sz="4" w:space="0" w:color="auto"/>
              <w:right w:val="single" w:sz="4" w:space="0" w:color="auto"/>
            </w:tcBorders>
          </w:tcPr>
          <w:p w:rsidR="00F84138" w:rsidRPr="00B641B9" w:rsidRDefault="00F84138" w:rsidP="00F02D92">
            <w:pPr>
              <w:rPr>
                <w:rFonts w:ascii="Arial Narrow" w:hAnsi="Arial Narrow" w:cs="Arial"/>
              </w:rPr>
            </w:pPr>
          </w:p>
        </w:tc>
      </w:tr>
      <w:tr w:rsidR="00324C0F" w:rsidRPr="00B641B9">
        <w:trPr>
          <w:cantSplit/>
          <w:trHeight w:val="328"/>
        </w:trPr>
        <w:tc>
          <w:tcPr>
            <w:tcW w:w="3468" w:type="dxa"/>
            <w:tcBorders>
              <w:left w:val="single" w:sz="4" w:space="0" w:color="auto"/>
              <w:bottom w:val="nil"/>
              <w:right w:val="single" w:sz="4" w:space="0" w:color="auto"/>
            </w:tcBorders>
          </w:tcPr>
          <w:p w:rsidR="00324C0F" w:rsidRPr="0033231C" w:rsidRDefault="00324C0F" w:rsidP="00F84138">
            <w:pPr>
              <w:rPr>
                <w:rFonts w:ascii="Arial Narrow" w:hAnsi="Arial Narrow" w:cs="Arial"/>
              </w:rPr>
            </w:pPr>
            <w:r w:rsidRPr="0033231C">
              <w:rPr>
                <w:rFonts w:ascii="Arial Narrow" w:hAnsi="Arial Narrow" w:cs="Arial"/>
              </w:rPr>
              <w:t>A pályázat témaköre</w:t>
            </w:r>
            <w:r w:rsidR="00C03954" w:rsidRPr="0033231C">
              <w:rPr>
                <w:rFonts w:ascii="Arial Narrow" w:hAnsi="Arial Narrow" w:cs="Arial"/>
              </w:rPr>
              <w:t xml:space="preserve"> (</w:t>
            </w:r>
            <w:r w:rsidR="00F84138" w:rsidRPr="0033231C">
              <w:rPr>
                <w:rFonts w:ascii="Arial Narrow" w:hAnsi="Arial Narrow" w:cs="Arial"/>
              </w:rPr>
              <w:t>többet is bejelölhet!</w:t>
            </w:r>
            <w:r w:rsidR="00C03954" w:rsidRPr="0033231C">
              <w:rPr>
                <w:rFonts w:ascii="Arial Narrow" w:hAnsi="Arial Narrow" w:cs="Arial"/>
              </w:rPr>
              <w:t>)</w:t>
            </w:r>
          </w:p>
          <w:p w:rsidR="00324C0F" w:rsidRPr="0033231C" w:rsidRDefault="00324C0F" w:rsidP="00F02D92">
            <w:pPr>
              <w:rPr>
                <w:rFonts w:ascii="Arial Narrow" w:hAnsi="Arial Narrow" w:cs="Arial"/>
              </w:rPr>
            </w:pPr>
          </w:p>
        </w:tc>
        <w:tc>
          <w:tcPr>
            <w:tcW w:w="6720" w:type="dxa"/>
            <w:tcBorders>
              <w:left w:val="single" w:sz="4" w:space="0" w:color="auto"/>
              <w:bottom w:val="nil"/>
              <w:right w:val="single" w:sz="4" w:space="0" w:color="auto"/>
            </w:tcBorders>
          </w:tcPr>
          <w:p w:rsidR="00F84138" w:rsidRPr="0033231C" w:rsidRDefault="00324C0F" w:rsidP="0033231C">
            <w:pPr>
              <w:widowControl w:val="0"/>
              <w:tabs>
                <w:tab w:val="left" w:pos="142"/>
                <w:tab w:val="left" w:pos="284"/>
              </w:tabs>
              <w:suppressAutoHyphens/>
              <w:ind w:left="142"/>
              <w:jc w:val="both"/>
              <w:rPr>
                <w:rFonts w:ascii="Arial Narrow" w:hAnsi="Arial Narrow"/>
              </w:rPr>
            </w:pPr>
            <w:r w:rsidRPr="0033231C">
              <w:rPr>
                <w:rFonts w:ascii="Arial Narrow" w:hAnsi="Arial Narrow" w:cs="Arial"/>
              </w:rPr>
              <w:sym w:font="Wingdings" w:char="F0A8"/>
            </w:r>
            <w:r w:rsidR="0033231C" w:rsidRPr="0033231C">
              <w:rPr>
                <w:rFonts w:ascii="Arial Narrow" w:hAnsi="Arial Narrow"/>
              </w:rPr>
              <w:t xml:space="preserve"> az emberi, állampolgári és kisebbségi jogok érvényesítése (elsősorban etnikai, vallási, nyelvi, valamint szexuális orientáció alapján), esélyegyenlőség</w:t>
            </w:r>
            <w:r w:rsidR="00F84138" w:rsidRPr="0033231C">
              <w:rPr>
                <w:rFonts w:ascii="Arial Narrow" w:hAnsi="Arial Narrow"/>
              </w:rPr>
              <w:t xml:space="preserve">); </w:t>
            </w:r>
          </w:p>
          <w:p w:rsidR="00A0501F" w:rsidRDefault="00F84138" w:rsidP="00F84138">
            <w:pPr>
              <w:widowControl w:val="0"/>
              <w:tabs>
                <w:tab w:val="left" w:pos="142"/>
                <w:tab w:val="left" w:pos="284"/>
              </w:tabs>
              <w:suppressAutoHyphens/>
              <w:ind w:left="142"/>
              <w:jc w:val="both"/>
              <w:rPr>
                <w:rFonts w:ascii="Arial Narrow" w:hAnsi="Arial Narrow"/>
              </w:rPr>
            </w:pPr>
            <w:r w:rsidRPr="0033231C">
              <w:rPr>
                <w:rFonts w:ascii="Arial Narrow" w:hAnsi="Arial Narrow" w:cs="Arial"/>
              </w:rPr>
              <w:sym w:font="Wingdings" w:char="F0A8"/>
            </w:r>
            <w:r w:rsidRPr="0033231C">
              <w:rPr>
                <w:rFonts w:ascii="Arial Narrow" w:hAnsi="Arial Narrow" w:cs="Arial"/>
              </w:rPr>
              <w:t xml:space="preserve"> </w:t>
            </w:r>
            <w:r w:rsidRPr="0033231C">
              <w:rPr>
                <w:rFonts w:ascii="Arial Narrow" w:hAnsi="Arial Narrow"/>
              </w:rPr>
              <w:t>a rasszizmus, az idegengyűlölet, az antiszemitizmus, a homofób viselkedésminták</w:t>
            </w:r>
            <w:r w:rsidR="00A0501F">
              <w:rPr>
                <w:rFonts w:ascii="Arial Narrow" w:hAnsi="Arial Narrow"/>
              </w:rPr>
              <w:t xml:space="preserve"> </w:t>
            </w:r>
            <w:r w:rsidR="00A0501F" w:rsidRPr="0033231C">
              <w:rPr>
                <w:rFonts w:ascii="Arial Narrow" w:hAnsi="Arial Narrow"/>
              </w:rPr>
              <w:t>visszaszorítása</w:t>
            </w:r>
            <w:r w:rsidR="00A0501F">
              <w:rPr>
                <w:rFonts w:ascii="Arial Narrow" w:hAnsi="Arial Narrow"/>
              </w:rPr>
              <w:t>;</w:t>
            </w:r>
            <w:r w:rsidRPr="0033231C">
              <w:rPr>
                <w:rFonts w:ascii="Arial Narrow" w:hAnsi="Arial Narrow"/>
              </w:rPr>
              <w:t xml:space="preserve"> </w:t>
            </w:r>
          </w:p>
          <w:p w:rsidR="00F84138" w:rsidRPr="0033231C" w:rsidRDefault="00F84138" w:rsidP="00F84138">
            <w:pPr>
              <w:widowControl w:val="0"/>
              <w:tabs>
                <w:tab w:val="left" w:pos="142"/>
                <w:tab w:val="left" w:pos="284"/>
              </w:tabs>
              <w:suppressAutoHyphens/>
              <w:ind w:left="142"/>
              <w:jc w:val="both"/>
              <w:rPr>
                <w:rFonts w:ascii="Arial Narrow" w:hAnsi="Arial Narrow"/>
              </w:rPr>
            </w:pPr>
            <w:r w:rsidRPr="0033231C">
              <w:rPr>
                <w:rFonts w:ascii="Arial Narrow" w:hAnsi="Arial Narrow" w:cs="Arial"/>
              </w:rPr>
              <w:sym w:font="Wingdings" w:char="F0A8"/>
            </w:r>
            <w:r w:rsidRPr="0033231C">
              <w:rPr>
                <w:rFonts w:ascii="Arial Narrow" w:hAnsi="Arial Narrow" w:cs="Arial"/>
              </w:rPr>
              <w:t xml:space="preserve"> </w:t>
            </w:r>
            <w:r w:rsidR="0033231C" w:rsidRPr="0033231C">
              <w:rPr>
                <w:rFonts w:ascii="Arial Narrow" w:hAnsi="Arial Narrow"/>
              </w:rPr>
              <w:t>a megkülönböztetés és kirekesztés helyett a tolerancia, a multikulturalizmus, a társadalmi befogadás és sokszínűség erősítése;</w:t>
            </w:r>
          </w:p>
          <w:p w:rsidR="00F84138" w:rsidRPr="0033231C" w:rsidRDefault="00F84138" w:rsidP="00F84138">
            <w:pPr>
              <w:widowControl w:val="0"/>
              <w:tabs>
                <w:tab w:val="left" w:pos="142"/>
                <w:tab w:val="left" w:pos="284"/>
              </w:tabs>
              <w:suppressAutoHyphens/>
              <w:ind w:left="142"/>
              <w:jc w:val="both"/>
              <w:rPr>
                <w:rFonts w:ascii="Arial Narrow" w:hAnsi="Arial Narrow"/>
              </w:rPr>
            </w:pPr>
            <w:r w:rsidRPr="0033231C">
              <w:rPr>
                <w:rFonts w:ascii="Arial Narrow" w:hAnsi="Arial Narrow" w:cs="Arial"/>
              </w:rPr>
              <w:sym w:font="Wingdings" w:char="F0A8"/>
            </w:r>
            <w:r w:rsidRPr="0033231C">
              <w:rPr>
                <w:rFonts w:ascii="Arial Narrow" w:hAnsi="Arial Narrow" w:cs="Arial"/>
              </w:rPr>
              <w:t xml:space="preserve"> </w:t>
            </w:r>
            <w:r w:rsidRPr="0033231C">
              <w:rPr>
                <w:rFonts w:ascii="Arial Narrow" w:hAnsi="Arial Narrow"/>
              </w:rPr>
              <w:t>a szegénységből és társadalmi egyenlőtlenségekből adódó problémák megértése, enyhítése, megoldása (különös tekintettel a roma népesség helyzetére);</w:t>
            </w:r>
          </w:p>
          <w:p w:rsidR="00F84138" w:rsidRPr="0033231C" w:rsidRDefault="00F84138" w:rsidP="00F84138">
            <w:pPr>
              <w:widowControl w:val="0"/>
              <w:tabs>
                <w:tab w:val="left" w:pos="142"/>
                <w:tab w:val="left" w:pos="284"/>
              </w:tabs>
              <w:suppressAutoHyphens/>
              <w:ind w:left="142"/>
              <w:jc w:val="both"/>
              <w:rPr>
                <w:rFonts w:ascii="Arial Narrow" w:hAnsi="Arial Narrow"/>
              </w:rPr>
            </w:pPr>
            <w:r w:rsidRPr="0033231C">
              <w:rPr>
                <w:rFonts w:ascii="Arial Narrow" w:hAnsi="Arial Narrow" w:cs="Arial"/>
              </w:rPr>
              <w:sym w:font="Wingdings" w:char="F0A8"/>
            </w:r>
            <w:r w:rsidRPr="0033231C">
              <w:rPr>
                <w:rFonts w:ascii="Arial Narrow" w:hAnsi="Arial Narrow" w:cs="Arial"/>
              </w:rPr>
              <w:t xml:space="preserve"> </w:t>
            </w:r>
            <w:r w:rsidRPr="0033231C">
              <w:rPr>
                <w:rFonts w:ascii="Arial Narrow" w:hAnsi="Arial Narrow"/>
              </w:rPr>
              <w:t>a nemek közti egyenlőség elősegítése; továbbá a nemi és családon belüli erőszak, valamint az emberkereskedelem visszaszorítása;</w:t>
            </w:r>
          </w:p>
          <w:p w:rsidR="00324C0F" w:rsidRPr="0000287A" w:rsidRDefault="00324C0F" w:rsidP="00F84138">
            <w:pPr>
              <w:ind w:left="132"/>
              <w:rPr>
                <w:rFonts w:ascii="Arial Narrow" w:hAnsi="Arial Narrow" w:cs="Arial"/>
              </w:rPr>
            </w:pPr>
          </w:p>
        </w:tc>
      </w:tr>
      <w:tr w:rsidR="00324C0F" w:rsidRPr="00C03954">
        <w:trPr>
          <w:cantSplit/>
          <w:trHeight w:val="328"/>
        </w:trPr>
        <w:tc>
          <w:tcPr>
            <w:tcW w:w="3468" w:type="dxa"/>
            <w:tcBorders>
              <w:left w:val="single" w:sz="4" w:space="0" w:color="auto"/>
              <w:bottom w:val="nil"/>
              <w:right w:val="single" w:sz="4" w:space="0" w:color="auto"/>
            </w:tcBorders>
          </w:tcPr>
          <w:p w:rsidR="00324C0F" w:rsidRPr="00C03954" w:rsidRDefault="00324C0F" w:rsidP="00F02D92">
            <w:pPr>
              <w:rPr>
                <w:rFonts w:ascii="Arial Narrow" w:hAnsi="Arial Narrow" w:cs="Arial"/>
                <w:i/>
              </w:rPr>
            </w:pPr>
            <w:r w:rsidRPr="00C03954">
              <w:rPr>
                <w:rFonts w:ascii="Arial Narrow" w:hAnsi="Arial Narrow" w:cs="Arial"/>
              </w:rPr>
              <w:t>A</w:t>
            </w:r>
            <w:r w:rsidR="00D43E90">
              <w:rPr>
                <w:rFonts w:ascii="Arial Narrow" w:hAnsi="Arial Narrow" w:cs="Arial"/>
              </w:rPr>
              <w:t>z akció/kampány</w:t>
            </w:r>
            <w:r w:rsidRPr="00C03954">
              <w:rPr>
                <w:rFonts w:ascii="Arial Narrow" w:hAnsi="Arial Narrow" w:cs="Arial"/>
              </w:rPr>
              <w:t xml:space="preserve"> tervezett kezdése (év/ hó/ nap)</w:t>
            </w:r>
          </w:p>
        </w:tc>
        <w:tc>
          <w:tcPr>
            <w:tcW w:w="6720" w:type="dxa"/>
            <w:tcBorders>
              <w:left w:val="single" w:sz="4" w:space="0" w:color="auto"/>
              <w:bottom w:val="nil"/>
              <w:right w:val="single" w:sz="4" w:space="0" w:color="auto"/>
            </w:tcBorders>
          </w:tcPr>
          <w:p w:rsidR="00324C0F" w:rsidRPr="00C03954" w:rsidRDefault="00324C0F" w:rsidP="00F02D92">
            <w:pPr>
              <w:rPr>
                <w:rFonts w:ascii="Arial Narrow" w:hAnsi="Arial Narrow" w:cs="Arial"/>
                <w:i/>
              </w:rPr>
            </w:pPr>
          </w:p>
        </w:tc>
      </w:tr>
      <w:tr w:rsidR="00324C0F" w:rsidRPr="00B641B9">
        <w:trPr>
          <w:cantSplit/>
          <w:trHeight w:val="328"/>
        </w:trPr>
        <w:tc>
          <w:tcPr>
            <w:tcW w:w="3468" w:type="dxa"/>
            <w:tcBorders>
              <w:left w:val="single" w:sz="4" w:space="0" w:color="auto"/>
              <w:bottom w:val="nil"/>
              <w:right w:val="single" w:sz="4" w:space="0" w:color="auto"/>
            </w:tcBorders>
          </w:tcPr>
          <w:p w:rsidR="00324C0F" w:rsidRPr="00C03954" w:rsidRDefault="00324C0F" w:rsidP="00F02D92">
            <w:pPr>
              <w:rPr>
                <w:rFonts w:ascii="Arial Narrow" w:hAnsi="Arial Narrow" w:cs="Arial"/>
                <w:i/>
              </w:rPr>
            </w:pPr>
            <w:r w:rsidRPr="00C03954">
              <w:rPr>
                <w:rFonts w:ascii="Arial Narrow" w:hAnsi="Arial Narrow" w:cs="Arial"/>
              </w:rPr>
              <w:t>A</w:t>
            </w:r>
            <w:r w:rsidR="00D43E90">
              <w:rPr>
                <w:rFonts w:ascii="Arial Narrow" w:hAnsi="Arial Narrow" w:cs="Arial"/>
              </w:rPr>
              <w:t>z akció/kampány</w:t>
            </w:r>
            <w:r w:rsidRPr="00C03954">
              <w:rPr>
                <w:rFonts w:ascii="Arial Narrow" w:hAnsi="Arial Narrow" w:cs="Arial"/>
              </w:rPr>
              <w:t xml:space="preserve"> időtartama</w:t>
            </w:r>
            <w:r w:rsidR="00505430" w:rsidRPr="00C03954">
              <w:rPr>
                <w:rFonts w:ascii="Arial Narrow" w:hAnsi="Arial Narrow" w:cs="Arial"/>
              </w:rPr>
              <w:t xml:space="preserve"> </w:t>
            </w:r>
          </w:p>
        </w:tc>
        <w:tc>
          <w:tcPr>
            <w:tcW w:w="6720" w:type="dxa"/>
            <w:tcBorders>
              <w:left w:val="single" w:sz="4" w:space="0" w:color="auto"/>
              <w:bottom w:val="nil"/>
              <w:right w:val="single" w:sz="4" w:space="0" w:color="auto"/>
            </w:tcBorders>
          </w:tcPr>
          <w:p w:rsidR="00324C0F" w:rsidRPr="00B641B9" w:rsidRDefault="00016FC9" w:rsidP="00F02D92">
            <w:pPr>
              <w:rPr>
                <w:rFonts w:ascii="Arial Narrow" w:hAnsi="Arial Narrow" w:cs="Arial"/>
              </w:rPr>
            </w:pPr>
            <w:r w:rsidRPr="00C03954">
              <w:rPr>
                <w:rFonts w:ascii="Arial Narrow" w:hAnsi="Arial Narrow" w:cs="Arial"/>
              </w:rPr>
              <w:t>hónap</w:t>
            </w:r>
          </w:p>
        </w:tc>
      </w:tr>
      <w:tr w:rsidR="00F84138" w:rsidRPr="00B641B9">
        <w:trPr>
          <w:cantSplit/>
          <w:trHeight w:val="980"/>
        </w:trPr>
        <w:tc>
          <w:tcPr>
            <w:tcW w:w="3468" w:type="dxa"/>
            <w:tcBorders>
              <w:left w:val="single" w:sz="4" w:space="0" w:color="auto"/>
              <w:bottom w:val="nil"/>
              <w:right w:val="single" w:sz="4" w:space="0" w:color="auto"/>
            </w:tcBorders>
          </w:tcPr>
          <w:p w:rsidR="00F84138" w:rsidRPr="00C03954" w:rsidRDefault="00F84138" w:rsidP="00F02D92">
            <w:pPr>
              <w:rPr>
                <w:rFonts w:ascii="Arial Narrow" w:hAnsi="Arial Narrow" w:cs="Arial"/>
              </w:rPr>
            </w:pPr>
            <w:r w:rsidRPr="00C73718">
              <w:rPr>
                <w:rFonts w:ascii="Arial Narrow" w:hAnsi="Arial Narrow" w:cs="Arial"/>
                <w:color w:val="FF0000"/>
              </w:rPr>
              <w:t>A projekt</w:t>
            </w:r>
            <w:r>
              <w:rPr>
                <w:rFonts w:ascii="Arial Narrow" w:hAnsi="Arial Narrow" w:cs="Arial"/>
                <w:color w:val="FF0000"/>
              </w:rPr>
              <w:t xml:space="preserve"> </w:t>
            </w:r>
            <w:r w:rsidRPr="00C73718">
              <w:rPr>
                <w:rFonts w:ascii="Arial Narrow" w:hAnsi="Arial Narrow" w:cs="Arial"/>
                <w:color w:val="FF0000"/>
              </w:rPr>
              <w:t>megvalósítás</w:t>
            </w:r>
            <w:r>
              <w:rPr>
                <w:rFonts w:ascii="Arial Narrow" w:hAnsi="Arial Narrow" w:cs="Arial"/>
                <w:color w:val="FF0000"/>
              </w:rPr>
              <w:t>ának</w:t>
            </w:r>
            <w:r w:rsidRPr="00C73718">
              <w:rPr>
                <w:rFonts w:ascii="Arial Narrow" w:hAnsi="Arial Narrow" w:cs="Arial"/>
                <w:color w:val="FF0000"/>
              </w:rPr>
              <w:t xml:space="preserve"> helyszíne (a megfelelő földrajzi hatókör megadásával település(ek) vagy megye</w:t>
            </w:r>
            <w:r w:rsidR="00BA6E48">
              <w:rPr>
                <w:rFonts w:ascii="Arial Narrow" w:hAnsi="Arial Narrow" w:cs="Arial"/>
                <w:color w:val="FF0000"/>
              </w:rPr>
              <w:t>,</w:t>
            </w:r>
            <w:r w:rsidRPr="00C73718">
              <w:rPr>
                <w:rFonts w:ascii="Arial Narrow" w:hAnsi="Arial Narrow" w:cs="Arial"/>
                <w:color w:val="FF0000"/>
              </w:rPr>
              <w:t xml:space="preserve"> vagy régió)</w:t>
            </w:r>
          </w:p>
        </w:tc>
        <w:tc>
          <w:tcPr>
            <w:tcW w:w="6720" w:type="dxa"/>
            <w:tcBorders>
              <w:left w:val="single" w:sz="4" w:space="0" w:color="auto"/>
              <w:bottom w:val="nil"/>
              <w:right w:val="single" w:sz="4" w:space="0" w:color="auto"/>
            </w:tcBorders>
          </w:tcPr>
          <w:p w:rsidR="00F84138" w:rsidRPr="00C03954" w:rsidRDefault="00F84138" w:rsidP="00F02D92">
            <w:pPr>
              <w:rPr>
                <w:rFonts w:ascii="Arial Narrow" w:hAnsi="Arial Narrow" w:cs="Arial"/>
              </w:rPr>
            </w:pPr>
          </w:p>
        </w:tc>
      </w:tr>
    </w:tbl>
    <w:p w:rsidR="00C118E9" w:rsidRDefault="00C118E9"/>
    <w:p w:rsidR="00F84138" w:rsidRDefault="00F84138"/>
    <w:tbl>
      <w:tblPr>
        <w:tblW w:w="103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188"/>
        <w:gridCol w:w="6120"/>
      </w:tblGrid>
      <w:tr w:rsidR="00324C0F" w:rsidRPr="00B641B9">
        <w:trPr>
          <w:cantSplit/>
          <w:trHeight w:val="328"/>
        </w:trPr>
        <w:tc>
          <w:tcPr>
            <w:tcW w:w="10308" w:type="dxa"/>
            <w:gridSpan w:val="2"/>
            <w:tcBorders>
              <w:top w:val="single" w:sz="12" w:space="0" w:color="auto"/>
              <w:left w:val="single" w:sz="12" w:space="0" w:color="auto"/>
              <w:bottom w:val="single" w:sz="6" w:space="0" w:color="auto"/>
              <w:right w:val="single" w:sz="12" w:space="0" w:color="auto"/>
            </w:tcBorders>
          </w:tcPr>
          <w:p w:rsidR="00324C0F" w:rsidRPr="00B641B9" w:rsidRDefault="00324C0F" w:rsidP="00F02D92">
            <w:pPr>
              <w:jc w:val="center"/>
              <w:rPr>
                <w:rFonts w:ascii="Arial Narrow" w:hAnsi="Arial Narrow" w:cs="Arial"/>
              </w:rPr>
            </w:pPr>
            <w:r w:rsidRPr="00B641B9">
              <w:rPr>
                <w:rFonts w:ascii="Arial Narrow" w:hAnsi="Arial Narrow" w:cs="Arial"/>
              </w:rPr>
              <w:t>A projekt végrehajtásért felelős személy adatai</w:t>
            </w:r>
          </w:p>
        </w:tc>
      </w:tr>
      <w:tr w:rsidR="00324C0F" w:rsidRPr="00B641B9">
        <w:trPr>
          <w:cantSplit/>
          <w:trHeight w:val="522"/>
        </w:trPr>
        <w:tc>
          <w:tcPr>
            <w:tcW w:w="4188" w:type="dxa"/>
            <w:tcBorders>
              <w:top w:val="single" w:sz="6" w:space="0" w:color="auto"/>
              <w:left w:val="single" w:sz="12" w:space="0" w:color="auto"/>
              <w:bottom w:val="single" w:sz="6" w:space="0" w:color="auto"/>
            </w:tcBorders>
          </w:tcPr>
          <w:p w:rsidR="00324C0F" w:rsidRPr="00B641B9" w:rsidRDefault="00324C0F" w:rsidP="00F02D92">
            <w:pPr>
              <w:rPr>
                <w:rFonts w:ascii="Arial Narrow" w:hAnsi="Arial Narrow" w:cs="Arial"/>
              </w:rPr>
            </w:pPr>
            <w:r w:rsidRPr="00B641B9">
              <w:rPr>
                <w:rFonts w:ascii="Arial Narrow" w:hAnsi="Arial Narrow" w:cs="Arial"/>
              </w:rPr>
              <w:t>A projekt végrehajtásért felelős személy neve (</w:t>
            </w:r>
            <w:r w:rsidR="00016FC9">
              <w:rPr>
                <w:rFonts w:ascii="Arial Narrow" w:hAnsi="Arial Narrow" w:cs="Arial"/>
              </w:rPr>
              <w:t>k</w:t>
            </w:r>
            <w:r w:rsidRPr="00B641B9">
              <w:rPr>
                <w:rFonts w:ascii="Arial Narrow" w:hAnsi="Arial Narrow" w:cs="Arial"/>
              </w:rPr>
              <w:t>érjük, csak egy nevet jelöljenek meg!)</w:t>
            </w:r>
          </w:p>
        </w:tc>
        <w:tc>
          <w:tcPr>
            <w:tcW w:w="6120" w:type="dxa"/>
            <w:tcBorders>
              <w:top w:val="single" w:sz="6" w:space="0" w:color="auto"/>
              <w:bottom w:val="single" w:sz="6" w:space="0" w:color="auto"/>
              <w:right w:val="single" w:sz="12" w:space="0" w:color="auto"/>
            </w:tcBorders>
          </w:tcPr>
          <w:p w:rsidR="00324C0F" w:rsidRPr="00B641B9" w:rsidRDefault="00324C0F" w:rsidP="00F02D92">
            <w:pPr>
              <w:rPr>
                <w:rFonts w:ascii="Arial Narrow" w:hAnsi="Arial Narrow" w:cs="Arial"/>
              </w:rPr>
            </w:pPr>
          </w:p>
        </w:tc>
      </w:tr>
      <w:tr w:rsidR="00324C0F" w:rsidRPr="00B641B9">
        <w:trPr>
          <w:cantSplit/>
          <w:trHeight w:val="335"/>
        </w:trPr>
        <w:tc>
          <w:tcPr>
            <w:tcW w:w="4188" w:type="dxa"/>
            <w:tcBorders>
              <w:top w:val="single" w:sz="6" w:space="0" w:color="auto"/>
              <w:left w:val="single" w:sz="12" w:space="0" w:color="auto"/>
              <w:bottom w:val="single" w:sz="6" w:space="0" w:color="auto"/>
            </w:tcBorders>
          </w:tcPr>
          <w:p w:rsidR="00324C0F" w:rsidRPr="00B641B9" w:rsidRDefault="00324C0F" w:rsidP="00F02D92">
            <w:pPr>
              <w:rPr>
                <w:rFonts w:ascii="Arial Narrow" w:hAnsi="Arial Narrow" w:cs="Arial"/>
              </w:rPr>
            </w:pPr>
            <w:r w:rsidRPr="00B641B9">
              <w:rPr>
                <w:rFonts w:ascii="Arial Narrow" w:hAnsi="Arial Narrow" w:cs="Arial"/>
              </w:rPr>
              <w:lastRenderedPageBreak/>
              <w:t>E-mail elérhetősége</w:t>
            </w:r>
            <w:r w:rsidR="00F84138">
              <w:rPr>
                <w:rFonts w:ascii="Arial Narrow" w:hAnsi="Arial Narrow" w:cs="Arial"/>
              </w:rPr>
              <w:t xml:space="preserve"> (a későbbiekben ez lesz a kapcsolattartás fő eszköze, ezért kérjük, olyan címet adjanak itt meg, amelyet rendszeresen olvasnak)</w:t>
            </w:r>
          </w:p>
        </w:tc>
        <w:tc>
          <w:tcPr>
            <w:tcW w:w="6120" w:type="dxa"/>
            <w:tcBorders>
              <w:top w:val="single" w:sz="6" w:space="0" w:color="auto"/>
              <w:bottom w:val="single" w:sz="6" w:space="0" w:color="auto"/>
              <w:right w:val="single" w:sz="12" w:space="0" w:color="auto"/>
            </w:tcBorders>
          </w:tcPr>
          <w:p w:rsidR="00324C0F" w:rsidRPr="00B641B9" w:rsidRDefault="00324C0F" w:rsidP="00F02D92">
            <w:pPr>
              <w:rPr>
                <w:rFonts w:ascii="Arial Narrow" w:hAnsi="Arial Narrow" w:cs="Arial"/>
              </w:rPr>
            </w:pPr>
          </w:p>
        </w:tc>
      </w:tr>
      <w:tr w:rsidR="00324C0F" w:rsidRPr="00B641B9">
        <w:trPr>
          <w:cantSplit/>
          <w:trHeight w:val="524"/>
        </w:trPr>
        <w:tc>
          <w:tcPr>
            <w:tcW w:w="4188" w:type="dxa"/>
            <w:tcBorders>
              <w:top w:val="single" w:sz="6" w:space="0" w:color="auto"/>
              <w:left w:val="single" w:sz="12" w:space="0" w:color="auto"/>
              <w:bottom w:val="single" w:sz="12" w:space="0" w:color="auto"/>
            </w:tcBorders>
          </w:tcPr>
          <w:p w:rsidR="00324C0F" w:rsidRPr="00B641B9" w:rsidRDefault="00324C0F" w:rsidP="00F02D92">
            <w:pPr>
              <w:rPr>
                <w:rFonts w:ascii="Arial Narrow" w:hAnsi="Arial Narrow" w:cs="Arial"/>
              </w:rPr>
            </w:pPr>
            <w:r w:rsidRPr="00B641B9">
              <w:rPr>
                <w:rFonts w:ascii="Arial Narrow" w:hAnsi="Arial Narrow" w:cs="Arial"/>
              </w:rPr>
              <w:t>Telefon elérhetősége (mobiltelefonszám is megadható)</w:t>
            </w:r>
          </w:p>
        </w:tc>
        <w:tc>
          <w:tcPr>
            <w:tcW w:w="6120" w:type="dxa"/>
            <w:tcBorders>
              <w:top w:val="single" w:sz="6" w:space="0" w:color="auto"/>
              <w:bottom w:val="single" w:sz="12" w:space="0" w:color="auto"/>
              <w:right w:val="single" w:sz="12" w:space="0" w:color="auto"/>
            </w:tcBorders>
          </w:tcPr>
          <w:p w:rsidR="00324C0F" w:rsidRPr="00B641B9" w:rsidRDefault="00324C0F" w:rsidP="00F02D92">
            <w:pPr>
              <w:rPr>
                <w:rFonts w:ascii="Arial Narrow" w:hAnsi="Arial Narrow" w:cs="Arial"/>
              </w:rPr>
            </w:pPr>
          </w:p>
        </w:tc>
      </w:tr>
    </w:tbl>
    <w:p w:rsidR="00324C0F" w:rsidRDefault="00324C0F" w:rsidP="00C46CC9">
      <w:pPr>
        <w:snapToGrid w:val="0"/>
        <w:rPr>
          <w:rFonts w:ascii="Arial Narrow" w:hAnsi="Arial Narrow" w:cs="Arial"/>
        </w:rPr>
      </w:pPr>
    </w:p>
    <w:p w:rsidR="00163608" w:rsidRDefault="00163608" w:rsidP="00163608">
      <w:pPr>
        <w:snapToGrid w:val="0"/>
        <w:jc w:val="both"/>
        <w:rPr>
          <w:rFonts w:ascii="Arial Narrow" w:hAnsi="Arial Narrow" w:cs="Arial"/>
          <w:b/>
        </w:rPr>
      </w:pPr>
      <w:r w:rsidRPr="00EF17C3">
        <w:rPr>
          <w:rFonts w:ascii="Arial Narrow" w:hAnsi="Arial Narrow" w:cs="Arial"/>
          <w:b/>
        </w:rPr>
        <w:t>A</w:t>
      </w:r>
      <w:r>
        <w:rPr>
          <w:rFonts w:ascii="Arial Narrow" w:hAnsi="Arial Narrow" w:cs="Arial"/>
          <w:b/>
        </w:rPr>
        <w:t>z adatlapon</w:t>
      </w:r>
      <w:r w:rsidRPr="00EF17C3">
        <w:rPr>
          <w:rFonts w:ascii="Arial Narrow" w:hAnsi="Arial Narrow" w:cs="Arial"/>
          <w:b/>
        </w:rPr>
        <w:t xml:space="preserve"> megadott karakterszámok szóközökkel együtt értendők!</w:t>
      </w:r>
      <w:r>
        <w:rPr>
          <w:rFonts w:ascii="Arial Narrow" w:hAnsi="Arial Narrow" w:cs="Arial"/>
          <w:b/>
        </w:rPr>
        <w:t xml:space="preserve"> Kérjük</w:t>
      </w:r>
      <w:r w:rsidR="00384B7D">
        <w:rPr>
          <w:rFonts w:ascii="Arial Narrow" w:hAnsi="Arial Narrow" w:cs="Arial"/>
          <w:b/>
        </w:rPr>
        <w:t>,</w:t>
      </w:r>
      <w:r>
        <w:rPr>
          <w:rFonts w:ascii="Arial Narrow" w:hAnsi="Arial Narrow" w:cs="Arial"/>
          <w:b/>
        </w:rPr>
        <w:t xml:space="preserve"> vegyék figyelembe, hogy a</w:t>
      </w:r>
      <w:r w:rsidR="005C0C8C">
        <w:rPr>
          <w:rFonts w:ascii="Arial Narrow" w:hAnsi="Arial Narrow" w:cs="Arial"/>
          <w:b/>
        </w:rPr>
        <w:t>z</w:t>
      </w:r>
      <w:r>
        <w:rPr>
          <w:rFonts w:ascii="Arial Narrow" w:hAnsi="Arial Narrow" w:cs="Arial"/>
          <w:b/>
        </w:rPr>
        <w:t xml:space="preserve"> MS Word dokumentumban látott karakterszámok az online rendszer adatlapjába bemásolva – a szöveg formázásai miatt </w:t>
      </w:r>
      <w:r w:rsidR="00DC2E3F">
        <w:rPr>
          <w:rFonts w:ascii="Arial Narrow" w:hAnsi="Arial Narrow" w:cs="Arial"/>
          <w:b/>
        </w:rPr>
        <w:t xml:space="preserve">– </w:t>
      </w:r>
      <w:r>
        <w:rPr>
          <w:rFonts w:ascii="Arial Narrow" w:hAnsi="Arial Narrow" w:cs="Arial"/>
          <w:b/>
        </w:rPr>
        <w:t>módosulhatnak, ezért ellenőrizzék, hogy a rendszerbe bemásolt szöveg vége nem maradt-e le a másolás következtében!</w:t>
      </w:r>
    </w:p>
    <w:p w:rsidR="00163608" w:rsidRDefault="00163608" w:rsidP="00163608">
      <w:pPr>
        <w:snapToGrid w:val="0"/>
        <w:jc w:val="both"/>
        <w:rPr>
          <w:rFonts w:ascii="Arial Narrow" w:hAnsi="Arial Narrow" w:cs="Arial"/>
          <w:b/>
        </w:rPr>
      </w:pPr>
    </w:p>
    <w:p w:rsidR="00163608" w:rsidRDefault="00163608" w:rsidP="00163608">
      <w:pPr>
        <w:snapToGrid w:val="0"/>
        <w:jc w:val="both"/>
        <w:rPr>
          <w:rFonts w:ascii="Arial Narrow" w:hAnsi="Arial Narrow" w:cs="Arial"/>
          <w:b/>
        </w:rPr>
      </w:pPr>
      <w:r>
        <w:rPr>
          <w:rFonts w:ascii="Arial Narrow" w:hAnsi="Arial Narrow" w:cs="Arial"/>
          <w:b/>
        </w:rPr>
        <w:t>Kérjük, hogy azon kérdések esetében, ahol több alpont is található, minden pontot érintsenek válaszukban!</w:t>
      </w:r>
    </w:p>
    <w:p w:rsidR="00163608" w:rsidRDefault="00163608" w:rsidP="00382E25">
      <w:pPr>
        <w:snapToGrid w:val="0"/>
        <w:jc w:val="both"/>
        <w:rPr>
          <w:rFonts w:ascii="Arial Narrow" w:hAnsi="Arial Narrow" w:cs="Arial"/>
          <w:b/>
        </w:rPr>
      </w:pPr>
      <w:r>
        <w:rPr>
          <w:rFonts w:ascii="Arial Narrow" w:hAnsi="Arial Narrow" w:cs="Arial"/>
          <w:b/>
        </w:rPr>
        <w:t>Bármilyen kérdés, bizonytalanság esetén kérjük, lépjenek kapcsolatba a</w:t>
      </w:r>
      <w:r w:rsidR="00382E25">
        <w:rPr>
          <w:rFonts w:ascii="Arial Narrow" w:hAnsi="Arial Narrow" w:cs="Arial"/>
          <w:b/>
        </w:rPr>
        <w:t>z Ökotárs Alapítvánnyal</w:t>
      </w:r>
      <w:r w:rsidRPr="00382E25">
        <w:rPr>
          <w:rFonts w:ascii="Arial Narrow" w:hAnsi="Arial Narrow" w:cs="Arial"/>
          <w:b/>
        </w:rPr>
        <w:t>!</w:t>
      </w:r>
    </w:p>
    <w:p w:rsidR="00324C0F" w:rsidRDefault="00324C0F" w:rsidP="00E10305">
      <w:pPr>
        <w:rPr>
          <w:rFonts w:ascii="Arial Narrow" w:hAnsi="Arial Narrow" w:cs="Arial"/>
          <w:b/>
        </w:rPr>
      </w:pPr>
    </w:p>
    <w:p w:rsidR="00163608" w:rsidRPr="00B641B9" w:rsidRDefault="00163608" w:rsidP="00E10305">
      <w:pPr>
        <w:rPr>
          <w:rFonts w:ascii="Arial Narrow" w:hAnsi="Arial Narrow" w:cs="Arial"/>
          <w:b/>
        </w:rPr>
      </w:pPr>
    </w:p>
    <w:p w:rsidR="00324C0F" w:rsidRPr="004373FC" w:rsidRDefault="00324C0F" w:rsidP="004373FC">
      <w:pPr>
        <w:rPr>
          <w:rFonts w:ascii="Arial Narrow" w:hAnsi="Arial Narrow" w:cs="Arial"/>
          <w:b/>
          <w:sz w:val="28"/>
          <w:szCs w:val="28"/>
        </w:rPr>
      </w:pPr>
      <w:r w:rsidRPr="004373FC">
        <w:rPr>
          <w:rFonts w:ascii="Arial Narrow" w:hAnsi="Arial Narrow" w:cs="Arial"/>
          <w:b/>
          <w:sz w:val="28"/>
          <w:szCs w:val="28"/>
        </w:rPr>
        <w:t>A projekt bemutatása</w:t>
      </w:r>
    </w:p>
    <w:p w:rsidR="00324C0F" w:rsidRPr="00B641B9" w:rsidRDefault="00324C0F" w:rsidP="00D43E90">
      <w:pPr>
        <w:pStyle w:val="Application3"/>
        <w:pBdr>
          <w:top w:val="single" w:sz="4" w:space="1" w:color="auto"/>
          <w:left w:val="single" w:sz="4" w:space="4" w:color="auto"/>
          <w:bottom w:val="single" w:sz="4" w:space="1" w:color="auto"/>
          <w:right w:val="single" w:sz="4" w:space="4" w:color="auto"/>
        </w:pBdr>
        <w:rPr>
          <w:rFonts w:ascii="Arial Narrow" w:hAnsi="Arial Narrow" w:cs="Arial"/>
          <w:sz w:val="24"/>
          <w:szCs w:val="24"/>
        </w:rPr>
      </w:pPr>
      <w:r>
        <w:rPr>
          <w:rFonts w:ascii="Arial Narrow" w:hAnsi="Arial Narrow" w:cs="Arial"/>
          <w:sz w:val="24"/>
          <w:szCs w:val="24"/>
        </w:rPr>
        <w:t>1</w:t>
      </w:r>
      <w:r w:rsidRPr="00B641B9">
        <w:rPr>
          <w:rFonts w:ascii="Arial Narrow" w:hAnsi="Arial Narrow" w:cs="Arial"/>
          <w:sz w:val="24"/>
          <w:szCs w:val="24"/>
        </w:rPr>
        <w:t>. A</w:t>
      </w:r>
      <w:r w:rsidR="00D43E90">
        <w:rPr>
          <w:rFonts w:ascii="Arial Narrow" w:hAnsi="Arial Narrow" w:cs="Arial"/>
          <w:sz w:val="24"/>
          <w:szCs w:val="24"/>
        </w:rPr>
        <w:t>z akció/kampány</w:t>
      </w:r>
      <w:r w:rsidR="006C492A" w:rsidRPr="00B641B9">
        <w:rPr>
          <w:rFonts w:ascii="Arial Narrow" w:hAnsi="Arial Narrow" w:cs="Arial"/>
          <w:sz w:val="24"/>
          <w:szCs w:val="24"/>
        </w:rPr>
        <w:t xml:space="preserve"> által kez</w:t>
      </w:r>
      <w:r w:rsidR="006C492A">
        <w:rPr>
          <w:rFonts w:ascii="Arial Narrow" w:hAnsi="Arial Narrow" w:cs="Arial"/>
          <w:sz w:val="24"/>
          <w:szCs w:val="24"/>
        </w:rPr>
        <w:t>elni kívánt probléma bemutatása</w:t>
      </w:r>
      <w:r w:rsidR="00E56E13">
        <w:rPr>
          <w:rFonts w:ascii="Arial Narrow" w:hAnsi="Arial Narrow" w:cs="Arial"/>
          <w:sz w:val="24"/>
          <w:szCs w:val="24"/>
        </w:rPr>
        <w:t>,</w:t>
      </w:r>
      <w:r w:rsidRPr="00B641B9">
        <w:rPr>
          <w:rFonts w:ascii="Arial Narrow" w:hAnsi="Arial Narrow" w:cs="Arial"/>
          <w:sz w:val="24"/>
          <w:szCs w:val="24"/>
        </w:rPr>
        <w:t xml:space="preserve"> </w:t>
      </w:r>
      <w:r w:rsidR="00E56E13">
        <w:rPr>
          <w:rFonts w:ascii="Arial Narrow" w:hAnsi="Arial Narrow" w:cs="Arial"/>
          <w:sz w:val="24"/>
          <w:szCs w:val="24"/>
        </w:rPr>
        <w:t xml:space="preserve">a </w:t>
      </w:r>
      <w:r w:rsidRPr="00B641B9">
        <w:rPr>
          <w:rFonts w:ascii="Arial Narrow" w:hAnsi="Arial Narrow" w:cs="Arial"/>
          <w:sz w:val="24"/>
          <w:szCs w:val="24"/>
        </w:rPr>
        <w:t xml:space="preserve">projekt </w:t>
      </w:r>
      <w:r w:rsidR="006C492A" w:rsidRPr="00E56E13">
        <w:rPr>
          <w:rFonts w:ascii="Arial Narrow" w:hAnsi="Arial Narrow" w:cs="Arial"/>
          <w:sz w:val="24"/>
          <w:szCs w:val="24"/>
        </w:rPr>
        <w:t>aktualitása,</w:t>
      </w:r>
      <w:r w:rsidR="008B28A7" w:rsidRPr="00E56E13">
        <w:rPr>
          <w:rFonts w:ascii="Arial Narrow" w:hAnsi="Arial Narrow" w:cs="Arial"/>
          <w:sz w:val="24"/>
          <w:szCs w:val="24"/>
        </w:rPr>
        <w:t xml:space="preserve"> indokoltsága,</w:t>
      </w:r>
      <w:r w:rsidR="006C492A">
        <w:rPr>
          <w:rFonts w:ascii="Arial Narrow" w:hAnsi="Arial Narrow" w:cs="Arial"/>
          <w:sz w:val="24"/>
          <w:szCs w:val="24"/>
        </w:rPr>
        <w:t xml:space="preserve"> </w:t>
      </w:r>
      <w:r>
        <w:rPr>
          <w:rFonts w:ascii="Arial Narrow" w:hAnsi="Arial Narrow" w:cs="Arial"/>
          <w:sz w:val="24"/>
          <w:szCs w:val="24"/>
        </w:rPr>
        <w:t xml:space="preserve">célja, </w:t>
      </w:r>
      <w:r w:rsidRPr="00B641B9">
        <w:rPr>
          <w:rFonts w:ascii="Arial Narrow" w:hAnsi="Arial Narrow" w:cs="Arial"/>
          <w:sz w:val="24"/>
          <w:szCs w:val="24"/>
        </w:rPr>
        <w:t>fontossága</w:t>
      </w:r>
      <w:r w:rsidR="00DC6875">
        <w:rPr>
          <w:rFonts w:ascii="Arial Narrow" w:hAnsi="Arial Narrow" w:cs="Arial"/>
          <w:sz w:val="24"/>
          <w:szCs w:val="24"/>
        </w:rPr>
        <w:t>: miért van szükség rá?</w:t>
      </w:r>
      <w:r>
        <w:rPr>
          <w:rFonts w:ascii="Arial Narrow" w:hAnsi="Arial Narrow" w:cs="Arial"/>
          <w:sz w:val="24"/>
          <w:szCs w:val="24"/>
        </w:rPr>
        <w:t xml:space="preserve"> </w:t>
      </w:r>
      <w:r w:rsidR="00DC6875">
        <w:rPr>
          <w:rFonts w:ascii="Arial Narrow" w:hAnsi="Arial Narrow" w:cs="Arial"/>
        </w:rPr>
        <w:t>K</w:t>
      </w:r>
      <w:r>
        <w:rPr>
          <w:rFonts w:ascii="Arial Narrow" w:hAnsi="Arial Narrow" w:cs="Arial"/>
        </w:rPr>
        <w:t>érjük</w:t>
      </w:r>
      <w:r w:rsidR="00BF012D">
        <w:rPr>
          <w:rFonts w:ascii="Arial Narrow" w:hAnsi="Arial Narrow" w:cs="Arial"/>
        </w:rPr>
        <w:t>,</w:t>
      </w:r>
      <w:r>
        <w:rPr>
          <w:rFonts w:ascii="Arial Narrow" w:hAnsi="Arial Narrow" w:cs="Arial"/>
        </w:rPr>
        <w:t xml:space="preserve"> minde</w:t>
      </w:r>
      <w:r w:rsidR="00BF012D">
        <w:rPr>
          <w:rFonts w:ascii="Arial Narrow" w:hAnsi="Arial Narrow" w:cs="Arial"/>
        </w:rPr>
        <w:t xml:space="preserve">n kérdésre térjen ki válaszában. </w:t>
      </w:r>
      <w:r>
        <w:rPr>
          <w:rFonts w:ascii="Arial Narrow" w:hAnsi="Arial Narrow" w:cs="Arial"/>
        </w:rPr>
        <w:t xml:space="preserve"> </w:t>
      </w:r>
      <w:r w:rsidRPr="00B641B9">
        <w:rPr>
          <w:rFonts w:ascii="Arial Narrow" w:hAnsi="Arial Narrow" w:cs="Arial"/>
          <w:sz w:val="24"/>
          <w:szCs w:val="24"/>
        </w:rPr>
        <w:t>(</w:t>
      </w:r>
      <w:r w:rsidR="00E56E13">
        <w:rPr>
          <w:rFonts w:ascii="Arial Narrow" w:hAnsi="Arial Narrow" w:cs="Arial"/>
          <w:sz w:val="24"/>
          <w:szCs w:val="24"/>
        </w:rPr>
        <w:t>M</w:t>
      </w:r>
      <w:r w:rsidRPr="00B641B9">
        <w:rPr>
          <w:rFonts w:ascii="Arial Narrow" w:hAnsi="Arial Narrow" w:cs="Arial"/>
          <w:sz w:val="24"/>
          <w:szCs w:val="24"/>
        </w:rPr>
        <w:t xml:space="preserve">aximum </w:t>
      </w:r>
      <w:r w:rsidR="002A3A5C">
        <w:rPr>
          <w:rFonts w:ascii="Arial Narrow" w:hAnsi="Arial Narrow" w:cs="Arial"/>
          <w:sz w:val="24"/>
          <w:szCs w:val="24"/>
        </w:rPr>
        <w:t xml:space="preserve">1600 </w:t>
      </w:r>
      <w:r w:rsidR="00163608">
        <w:rPr>
          <w:rFonts w:ascii="Arial Narrow" w:hAnsi="Arial Narrow" w:cs="Arial"/>
          <w:sz w:val="24"/>
          <w:szCs w:val="24"/>
        </w:rPr>
        <w:t>leütés</w:t>
      </w:r>
      <w:r w:rsidR="00E56E13">
        <w:rPr>
          <w:rFonts w:ascii="Arial Narrow" w:hAnsi="Arial Narrow" w:cs="Arial"/>
          <w:sz w:val="24"/>
          <w:szCs w:val="24"/>
        </w:rPr>
        <w:t>.</w:t>
      </w:r>
      <w:r w:rsidRPr="00B641B9">
        <w:rPr>
          <w:rFonts w:ascii="Arial Narrow" w:hAnsi="Arial Narrow" w:cs="Arial"/>
          <w:sz w:val="24"/>
          <w:szCs w:val="24"/>
        </w:rPr>
        <w:t>)</w:t>
      </w:r>
    </w:p>
    <w:p w:rsidR="00324C0F" w:rsidRPr="00B641B9" w:rsidRDefault="00324C0F" w:rsidP="00E052F3">
      <w:pPr>
        <w:tabs>
          <w:tab w:val="left" w:pos="-720"/>
        </w:tabs>
        <w:suppressAutoHyphens/>
        <w:jc w:val="both"/>
        <w:rPr>
          <w:rFonts w:ascii="Arial Narrow" w:hAnsi="Arial Narrow" w:cs="Arial"/>
        </w:rPr>
      </w:pPr>
    </w:p>
    <w:p w:rsidR="003134FF" w:rsidRDefault="00324C0F" w:rsidP="00DC6875">
      <w:pPr>
        <w:widowControl w:val="0"/>
        <w:suppressAutoHyphens/>
        <w:snapToGrid w:val="0"/>
        <w:ind w:left="374" w:hanging="374"/>
        <w:jc w:val="both"/>
        <w:rPr>
          <w:rFonts w:ascii="Arial Narrow" w:hAnsi="Arial Narrow" w:cs="Arial"/>
        </w:rPr>
      </w:pPr>
      <w:r w:rsidRPr="006D26CB">
        <w:rPr>
          <w:rFonts w:ascii="Arial Narrow" w:hAnsi="Arial Narrow" w:cs="Arial"/>
          <w:b/>
        </w:rPr>
        <w:t>1.1.</w:t>
      </w:r>
      <w:r w:rsidRPr="006D26CB">
        <w:rPr>
          <w:rFonts w:ascii="Arial Narrow" w:hAnsi="Arial Narrow" w:cs="Arial"/>
          <w:b/>
        </w:rPr>
        <w:tab/>
        <w:t xml:space="preserve">Fogalmazza meg azt a konkrét problémát </w:t>
      </w:r>
      <w:r w:rsidRPr="006D26CB">
        <w:rPr>
          <w:rFonts w:ascii="Arial Narrow" w:hAnsi="Arial Narrow" w:cs="Arial"/>
        </w:rPr>
        <w:t>(helyi/ regionális/ országos</w:t>
      </w:r>
      <w:r>
        <w:rPr>
          <w:rFonts w:ascii="Arial Narrow" w:hAnsi="Arial Narrow" w:cs="Arial"/>
        </w:rPr>
        <w:t xml:space="preserve"> emberi jogi,</w:t>
      </w:r>
      <w:r w:rsidRPr="006D26CB">
        <w:rPr>
          <w:rFonts w:ascii="Arial Narrow" w:hAnsi="Arial Narrow" w:cs="Arial"/>
        </w:rPr>
        <w:t xml:space="preserve"> környezeti ügyet, konfliktust, </w:t>
      </w:r>
      <w:r>
        <w:rPr>
          <w:rFonts w:ascii="Arial Narrow" w:hAnsi="Arial Narrow" w:cs="Arial"/>
        </w:rPr>
        <w:t xml:space="preserve">esélyegyenlőségi problémát, </w:t>
      </w:r>
      <w:r w:rsidRPr="006D26CB">
        <w:rPr>
          <w:rFonts w:ascii="Arial Narrow" w:hAnsi="Arial Narrow" w:cs="Arial"/>
        </w:rPr>
        <w:t xml:space="preserve">szociális, ifjúsági, társadalmi, gazdasági szükségletet stb.) és kiváltó okait, amire megoldást keresnek. </w:t>
      </w:r>
    </w:p>
    <w:p w:rsidR="00DC6875" w:rsidRPr="006D26CB" w:rsidRDefault="00DC6875" w:rsidP="00DC6875">
      <w:pPr>
        <w:widowControl w:val="0"/>
        <w:suppressAutoHyphens/>
        <w:snapToGrid w:val="0"/>
        <w:ind w:left="374" w:hanging="374"/>
        <w:jc w:val="both"/>
        <w:rPr>
          <w:rFonts w:ascii="Arial Narrow" w:hAnsi="Arial Narrow" w:cs="Arial"/>
        </w:rPr>
      </w:pPr>
    </w:p>
    <w:p w:rsidR="003742C6" w:rsidRPr="00B641B9" w:rsidRDefault="003742C6" w:rsidP="00DC6875">
      <w:pPr>
        <w:widowControl w:val="0"/>
        <w:suppressAutoHyphens/>
        <w:snapToGrid w:val="0"/>
        <w:ind w:left="374" w:hanging="374"/>
        <w:jc w:val="both"/>
        <w:rPr>
          <w:rFonts w:ascii="Arial Narrow" w:hAnsi="Arial Narrow" w:cs="Arial"/>
        </w:rPr>
      </w:pPr>
      <w:r w:rsidRPr="006D26CB">
        <w:rPr>
          <w:rFonts w:ascii="Arial Narrow" w:hAnsi="Arial Narrow" w:cs="Arial"/>
          <w:b/>
        </w:rPr>
        <w:t>1.</w:t>
      </w:r>
      <w:r w:rsidR="003134FF">
        <w:rPr>
          <w:rFonts w:ascii="Arial Narrow" w:hAnsi="Arial Narrow" w:cs="Arial"/>
          <w:b/>
        </w:rPr>
        <w:t>2</w:t>
      </w:r>
      <w:r w:rsidRPr="006D26CB">
        <w:rPr>
          <w:rFonts w:ascii="Arial Narrow" w:hAnsi="Arial Narrow" w:cs="Arial"/>
          <w:b/>
        </w:rPr>
        <w:t>.</w:t>
      </w:r>
      <w:r w:rsidRPr="006D26CB">
        <w:rPr>
          <w:rFonts w:ascii="Arial Narrow" w:hAnsi="Arial Narrow" w:cs="Arial"/>
          <w:b/>
        </w:rPr>
        <w:tab/>
      </w:r>
      <w:r w:rsidR="00DC6875">
        <w:rPr>
          <w:rFonts w:ascii="Arial Narrow" w:hAnsi="Arial Narrow" w:cs="Arial"/>
          <w:b/>
        </w:rPr>
        <w:t xml:space="preserve">Mi a tervezett akció / kampány </w:t>
      </w:r>
      <w:r w:rsidRPr="006D26CB">
        <w:rPr>
          <w:rFonts w:ascii="Arial Narrow" w:hAnsi="Arial Narrow" w:cs="Arial"/>
          <w:b/>
        </w:rPr>
        <w:t xml:space="preserve">konkrét aktualitása, ami miatt hangsúlyosan fontos, hogy </w:t>
      </w:r>
      <w:r>
        <w:rPr>
          <w:rFonts w:ascii="Arial Narrow" w:hAnsi="Arial Narrow" w:cs="Arial"/>
          <w:b/>
        </w:rPr>
        <w:t xml:space="preserve">épp most </w:t>
      </w:r>
      <w:r w:rsidRPr="006D26CB">
        <w:rPr>
          <w:rFonts w:ascii="Arial Narrow" w:hAnsi="Arial Narrow" w:cs="Arial"/>
          <w:b/>
        </w:rPr>
        <w:t>induljon</w:t>
      </w:r>
      <w:r>
        <w:rPr>
          <w:rFonts w:ascii="Arial Narrow" w:hAnsi="Arial Narrow" w:cs="Arial"/>
          <w:b/>
        </w:rPr>
        <w:t xml:space="preserve"> el</w:t>
      </w:r>
      <w:r w:rsidRPr="006D26CB">
        <w:rPr>
          <w:rFonts w:ascii="Arial Narrow" w:hAnsi="Arial Narrow" w:cs="Arial"/>
          <w:b/>
        </w:rPr>
        <w:t>, valósuljon</w:t>
      </w:r>
      <w:r>
        <w:rPr>
          <w:rFonts w:ascii="Arial Narrow" w:hAnsi="Arial Narrow" w:cs="Arial"/>
          <w:b/>
        </w:rPr>
        <w:t xml:space="preserve"> meg</w:t>
      </w:r>
      <w:r w:rsidRPr="006D26CB">
        <w:rPr>
          <w:rFonts w:ascii="Arial Narrow" w:hAnsi="Arial Narrow" w:cs="Arial"/>
          <w:b/>
        </w:rPr>
        <w:t xml:space="preserve">?  </w:t>
      </w:r>
    </w:p>
    <w:p w:rsidR="00324C0F" w:rsidRPr="00ED5709" w:rsidRDefault="00324C0F" w:rsidP="00721CA7">
      <w:pPr>
        <w:widowControl w:val="0"/>
        <w:suppressAutoHyphens/>
        <w:snapToGrid w:val="0"/>
        <w:ind w:left="374" w:hanging="374"/>
        <w:jc w:val="both"/>
        <w:rPr>
          <w:rFonts w:ascii="Arial Narrow" w:hAnsi="Arial Narrow" w:cs="Arial"/>
          <w:b/>
        </w:rPr>
      </w:pPr>
    </w:p>
    <w:p w:rsidR="00324C0F" w:rsidRPr="00ED5709" w:rsidRDefault="00324C0F" w:rsidP="00D43E90">
      <w:pPr>
        <w:widowControl w:val="0"/>
        <w:suppressAutoHyphens/>
        <w:snapToGrid w:val="0"/>
        <w:ind w:left="374" w:hanging="374"/>
        <w:jc w:val="both"/>
        <w:rPr>
          <w:rFonts w:ascii="Arial Narrow" w:hAnsi="Arial Narrow" w:cs="Arial"/>
        </w:rPr>
      </w:pPr>
      <w:r w:rsidRPr="00ED5709">
        <w:rPr>
          <w:rFonts w:ascii="Arial Narrow" w:hAnsi="Arial Narrow" w:cs="Arial"/>
          <w:b/>
        </w:rPr>
        <w:t>1.</w:t>
      </w:r>
      <w:r w:rsidR="003134FF">
        <w:rPr>
          <w:rFonts w:ascii="Arial Narrow" w:hAnsi="Arial Narrow" w:cs="Arial"/>
          <w:b/>
        </w:rPr>
        <w:t>3</w:t>
      </w:r>
      <w:r w:rsidRPr="00ED5709">
        <w:rPr>
          <w:rFonts w:ascii="Arial Narrow" w:hAnsi="Arial Narrow" w:cs="Arial"/>
          <w:b/>
        </w:rPr>
        <w:t>.</w:t>
      </w:r>
      <w:r w:rsidRPr="00ED5709">
        <w:rPr>
          <w:rFonts w:ascii="Arial Narrow" w:hAnsi="Arial Narrow" w:cs="Arial"/>
          <w:b/>
        </w:rPr>
        <w:tab/>
        <w:t>A</w:t>
      </w:r>
      <w:r w:rsidR="00D43E90">
        <w:rPr>
          <w:rFonts w:ascii="Arial Narrow" w:hAnsi="Arial Narrow" w:cs="Arial"/>
          <w:b/>
        </w:rPr>
        <w:t>z akció/kampány</w:t>
      </w:r>
      <w:r w:rsidRPr="00ED5709">
        <w:rPr>
          <w:rFonts w:ascii="Arial Narrow" w:hAnsi="Arial Narrow" w:cs="Arial"/>
          <w:b/>
        </w:rPr>
        <w:t xml:space="preserve"> közvetlen/rövid távú célja(i):</w:t>
      </w:r>
      <w:r w:rsidRPr="00ED5709">
        <w:rPr>
          <w:rFonts w:ascii="Arial Narrow" w:hAnsi="Arial Narrow" w:cs="Arial"/>
        </w:rPr>
        <w:t xml:space="preserve"> milyen </w:t>
      </w:r>
      <w:r w:rsidRPr="00ED5709">
        <w:rPr>
          <w:rFonts w:ascii="Arial Narrow" w:hAnsi="Arial Narrow" w:cs="Arial"/>
          <w:b/>
          <w:u w:val="single"/>
        </w:rPr>
        <w:t xml:space="preserve">konkrét </w:t>
      </w:r>
      <w:r w:rsidRPr="00ED5709">
        <w:rPr>
          <w:rFonts w:ascii="Arial Narrow" w:hAnsi="Arial Narrow" w:cs="Arial"/>
        </w:rPr>
        <w:t>változást kívánnak elérni a</w:t>
      </w:r>
      <w:r w:rsidR="00DC6875">
        <w:rPr>
          <w:rFonts w:ascii="Arial Narrow" w:hAnsi="Arial Narrow" w:cs="Arial"/>
        </w:rPr>
        <w:t xml:space="preserve"> tervezett akció / kampány</w:t>
      </w:r>
      <w:r w:rsidRPr="00ED5709">
        <w:rPr>
          <w:rFonts w:ascii="Arial Narrow" w:hAnsi="Arial Narrow" w:cs="Arial"/>
        </w:rPr>
        <w:t xml:space="preserve"> </w:t>
      </w:r>
      <w:r w:rsidR="00DC6875">
        <w:rPr>
          <w:rFonts w:ascii="Arial Narrow" w:hAnsi="Arial Narrow" w:cs="Arial"/>
        </w:rPr>
        <w:t>végére</w:t>
      </w:r>
      <w:r w:rsidRPr="00ED5709">
        <w:rPr>
          <w:rFonts w:ascii="Arial Narrow" w:hAnsi="Arial Narrow" w:cs="Arial"/>
        </w:rPr>
        <w:t xml:space="preserve">? </w:t>
      </w:r>
    </w:p>
    <w:p w:rsidR="00324C0F" w:rsidRDefault="00324C0F" w:rsidP="00E052F3">
      <w:pPr>
        <w:rPr>
          <w:rFonts w:ascii="Arial Narrow" w:hAnsi="Arial Narrow" w:cs="Arial"/>
          <w:b/>
          <w:i/>
        </w:rPr>
      </w:pPr>
    </w:p>
    <w:p w:rsidR="003134FF" w:rsidRDefault="003134FF" w:rsidP="00D43E90">
      <w:pPr>
        <w:widowControl w:val="0"/>
        <w:numPr>
          <w:ilvl w:val="1"/>
          <w:numId w:val="16"/>
        </w:numPr>
        <w:suppressAutoHyphens/>
        <w:snapToGrid w:val="0"/>
        <w:jc w:val="both"/>
        <w:rPr>
          <w:rFonts w:ascii="Arial Narrow" w:hAnsi="Arial Narrow" w:cs="Arial"/>
        </w:rPr>
      </w:pPr>
      <w:r w:rsidRPr="00210DE2">
        <w:rPr>
          <w:rFonts w:ascii="Arial Narrow" w:hAnsi="Arial Narrow" w:cs="Arial"/>
          <w:b/>
        </w:rPr>
        <w:t>A</w:t>
      </w:r>
      <w:r w:rsidR="00D43E90">
        <w:rPr>
          <w:rFonts w:ascii="Arial Narrow" w:hAnsi="Arial Narrow" w:cs="Arial"/>
          <w:b/>
        </w:rPr>
        <w:t>z akció/kampány</w:t>
      </w:r>
      <w:r w:rsidRPr="00210DE2">
        <w:rPr>
          <w:rFonts w:ascii="Arial Narrow" w:hAnsi="Arial Narrow" w:cs="Arial"/>
          <w:b/>
        </w:rPr>
        <w:t xml:space="preserve"> hosszú távú, általános célja</w:t>
      </w:r>
      <w:r w:rsidRPr="00210DE2">
        <w:rPr>
          <w:rFonts w:ascii="Arial Narrow" w:hAnsi="Arial Narrow" w:cs="Arial"/>
        </w:rPr>
        <w:t>:</w:t>
      </w:r>
      <w:r w:rsidR="00805344">
        <w:rPr>
          <w:rFonts w:ascii="Arial Narrow" w:hAnsi="Arial Narrow" w:cs="Arial"/>
        </w:rPr>
        <w:t xml:space="preserve"> </w:t>
      </w:r>
      <w:r w:rsidR="005C1896">
        <w:rPr>
          <w:rFonts w:ascii="Arial Narrow" w:hAnsi="Arial Narrow" w:cs="Arial"/>
        </w:rPr>
        <w:t>h</w:t>
      </w:r>
      <w:r w:rsidR="00210DE2">
        <w:rPr>
          <w:rFonts w:ascii="Arial Narrow" w:hAnsi="Arial Narrow" w:cs="Arial"/>
        </w:rPr>
        <w:t>osszú távon milyen változást kívánnak elérni a fentebb vázolt probléma vonatkozásában?</w:t>
      </w:r>
    </w:p>
    <w:p w:rsidR="00DC6875" w:rsidRDefault="00DC6875" w:rsidP="00DC6875">
      <w:pPr>
        <w:widowControl w:val="0"/>
        <w:suppressAutoHyphens/>
        <w:snapToGrid w:val="0"/>
        <w:jc w:val="both"/>
        <w:rPr>
          <w:rFonts w:ascii="Arial Narrow" w:hAnsi="Arial Narrow" w:cs="Arial"/>
        </w:rPr>
      </w:pPr>
    </w:p>
    <w:p w:rsidR="00DC6875" w:rsidRPr="00BA4C2D" w:rsidRDefault="00DC6875" w:rsidP="00D43E90">
      <w:pPr>
        <w:widowControl w:val="0"/>
        <w:numPr>
          <w:ilvl w:val="1"/>
          <w:numId w:val="16"/>
        </w:numPr>
        <w:suppressAutoHyphens/>
        <w:snapToGrid w:val="0"/>
        <w:jc w:val="both"/>
        <w:rPr>
          <w:rFonts w:ascii="Arial Narrow" w:hAnsi="Arial Narrow" w:cs="Arial"/>
        </w:rPr>
      </w:pPr>
      <w:r>
        <w:rPr>
          <w:rFonts w:ascii="Arial Narrow" w:hAnsi="Arial Narrow" w:cs="Arial"/>
        </w:rPr>
        <w:t xml:space="preserve">Hogyan kapcsolódnak a bemutatott célok az NCTA </w:t>
      </w:r>
      <w:r w:rsidR="00D43E90">
        <w:rPr>
          <w:rFonts w:ascii="Arial Narrow" w:hAnsi="Arial Narrow" w:cs="Arial"/>
        </w:rPr>
        <w:t>pályázati felhívásában szereplő</w:t>
      </w:r>
      <w:r>
        <w:rPr>
          <w:rFonts w:ascii="Arial Narrow" w:hAnsi="Arial Narrow" w:cs="Arial"/>
        </w:rPr>
        <w:t xml:space="preserve"> horizontális témá</w:t>
      </w:r>
      <w:r w:rsidR="00C118E9">
        <w:rPr>
          <w:rFonts w:ascii="Arial Narrow" w:hAnsi="Arial Narrow" w:cs="Arial"/>
        </w:rPr>
        <w:t>k</w:t>
      </w:r>
      <w:r>
        <w:rPr>
          <w:rFonts w:ascii="Arial Narrow" w:hAnsi="Arial Narrow" w:cs="Arial"/>
        </w:rPr>
        <w:t>hoz?</w:t>
      </w:r>
    </w:p>
    <w:p w:rsidR="003134FF" w:rsidRPr="00BA4C2D" w:rsidRDefault="003134FF" w:rsidP="00E052F3">
      <w:pPr>
        <w:rPr>
          <w:rFonts w:ascii="Arial Narrow" w:hAnsi="Arial Narrow" w:cs="Arial"/>
          <w:b/>
          <w:i/>
        </w:rPr>
      </w:pPr>
    </w:p>
    <w:p w:rsidR="00C118E9" w:rsidRDefault="00C118E9" w:rsidP="00E052F3">
      <w:pPr>
        <w:rPr>
          <w:rFonts w:ascii="Arial Narrow" w:hAnsi="Arial Narrow" w:cs="Arial"/>
          <w:b/>
          <w:i/>
        </w:rPr>
      </w:pPr>
    </w:p>
    <w:p w:rsidR="00C118E9" w:rsidRDefault="00C118E9" w:rsidP="00E052F3">
      <w:pPr>
        <w:rPr>
          <w:rFonts w:ascii="Arial Narrow" w:hAnsi="Arial Narrow" w:cs="Arial"/>
          <w:b/>
          <w:i/>
        </w:rPr>
      </w:pPr>
    </w:p>
    <w:p w:rsidR="00C118E9" w:rsidRDefault="00C118E9" w:rsidP="00E052F3">
      <w:pPr>
        <w:rPr>
          <w:rFonts w:ascii="Arial Narrow" w:hAnsi="Arial Narrow" w:cs="Arial"/>
          <w:b/>
          <w:i/>
        </w:rPr>
      </w:pPr>
    </w:p>
    <w:p w:rsidR="00163608" w:rsidRPr="00BA4C2D" w:rsidRDefault="00163608" w:rsidP="00E052F3">
      <w:pPr>
        <w:rPr>
          <w:rFonts w:ascii="Arial Narrow" w:hAnsi="Arial Narrow" w:cs="Arial"/>
          <w:b/>
          <w:i/>
        </w:rPr>
      </w:pPr>
    </w:p>
    <w:p w:rsidR="00324C0F" w:rsidRPr="00BA4C2D" w:rsidRDefault="00324C0F" w:rsidP="00D43E90">
      <w:pPr>
        <w:pBdr>
          <w:top w:val="single" w:sz="4" w:space="1" w:color="auto"/>
          <w:left w:val="single" w:sz="4" w:space="4" w:color="auto"/>
          <w:bottom w:val="single" w:sz="4" w:space="1" w:color="auto"/>
          <w:right w:val="single" w:sz="4" w:space="4" w:color="auto"/>
        </w:pBdr>
        <w:rPr>
          <w:rFonts w:ascii="Arial Narrow" w:hAnsi="Arial Narrow" w:cs="Arial"/>
          <w:b/>
          <w:i/>
        </w:rPr>
      </w:pPr>
      <w:smartTag w:uri="urn:schemas-microsoft-com:office:smarttags" w:element="metricconverter">
        <w:smartTagPr>
          <w:attr w:name="ProductID" w:val="2. A"/>
        </w:smartTagPr>
        <w:r w:rsidRPr="00BA4C2D">
          <w:rPr>
            <w:rFonts w:ascii="Arial Narrow" w:hAnsi="Arial Narrow" w:cs="Arial"/>
            <w:b/>
            <w:i/>
          </w:rPr>
          <w:t>2. A</w:t>
        </w:r>
        <w:r w:rsidR="00D43E90">
          <w:rPr>
            <w:rFonts w:ascii="Arial Narrow" w:hAnsi="Arial Narrow" w:cs="Arial"/>
            <w:b/>
            <w:i/>
          </w:rPr>
          <w:t>z akció/kampány</w:t>
        </w:r>
      </w:smartTag>
      <w:r w:rsidRPr="00BA4C2D">
        <w:rPr>
          <w:rFonts w:ascii="Arial Narrow" w:hAnsi="Arial Narrow" w:cs="Arial"/>
          <w:b/>
          <w:i/>
        </w:rPr>
        <w:t xml:space="preserve"> célcsoportjai</w:t>
      </w:r>
      <w:r w:rsidR="00DC6875">
        <w:rPr>
          <w:rFonts w:ascii="Arial Narrow" w:hAnsi="Arial Narrow" w:cs="Arial"/>
          <w:b/>
          <w:i/>
        </w:rPr>
        <w:t>: kikért és kikkel fogja végrehajtani</w:t>
      </w:r>
      <w:r w:rsidR="00DC6875" w:rsidRPr="00BA4C2D">
        <w:rPr>
          <w:rFonts w:ascii="Arial Narrow" w:hAnsi="Arial Narrow" w:cs="Arial"/>
          <w:b/>
          <w:i/>
        </w:rPr>
        <w:t xml:space="preserve"> </w:t>
      </w:r>
      <w:r w:rsidR="00DC6875">
        <w:rPr>
          <w:rFonts w:ascii="Arial Narrow" w:hAnsi="Arial Narrow" w:cs="Arial"/>
          <w:b/>
          <w:i/>
        </w:rPr>
        <w:t>a projektet?</w:t>
      </w:r>
      <w:r w:rsidRPr="00BA4C2D">
        <w:rPr>
          <w:rFonts w:ascii="Arial Narrow" w:hAnsi="Arial Narrow" w:cs="Arial"/>
          <w:b/>
          <w:i/>
        </w:rPr>
        <w:t xml:space="preserve"> </w:t>
      </w:r>
      <w:r w:rsidR="00DC6875">
        <w:rPr>
          <w:rFonts w:ascii="Arial Narrow" w:hAnsi="Arial Narrow" w:cs="Arial"/>
          <w:b/>
          <w:i/>
        </w:rPr>
        <w:t>K</w:t>
      </w:r>
      <w:r w:rsidRPr="00BA4C2D">
        <w:rPr>
          <w:rFonts w:ascii="Arial Narrow" w:hAnsi="Arial Narrow" w:cs="Arial"/>
          <w:b/>
          <w:i/>
        </w:rPr>
        <w:t>érjük</w:t>
      </w:r>
      <w:r w:rsidR="009011B4">
        <w:rPr>
          <w:rFonts w:ascii="Arial Narrow" w:hAnsi="Arial Narrow" w:cs="Arial"/>
          <w:b/>
          <w:i/>
        </w:rPr>
        <w:t>,</w:t>
      </w:r>
      <w:r w:rsidRPr="00BA4C2D">
        <w:rPr>
          <w:rFonts w:ascii="Arial Narrow" w:hAnsi="Arial Narrow" w:cs="Arial"/>
          <w:b/>
          <w:i/>
        </w:rPr>
        <w:t xml:space="preserve"> mind</w:t>
      </w:r>
      <w:r w:rsidR="00D4370E">
        <w:rPr>
          <w:rFonts w:ascii="Arial Narrow" w:hAnsi="Arial Narrow" w:cs="Arial"/>
          <w:b/>
          <w:i/>
        </w:rPr>
        <w:t>en kérdésre térjen ki válaszában.</w:t>
      </w:r>
      <w:r w:rsidRPr="00BA4C2D">
        <w:rPr>
          <w:rFonts w:ascii="Arial Narrow" w:hAnsi="Arial Narrow" w:cs="Arial"/>
        </w:rPr>
        <w:t xml:space="preserve"> </w:t>
      </w:r>
      <w:r w:rsidRPr="00BA4C2D">
        <w:rPr>
          <w:rFonts w:ascii="Arial Narrow" w:hAnsi="Arial Narrow" w:cs="Arial"/>
          <w:b/>
          <w:i/>
        </w:rPr>
        <w:t>(</w:t>
      </w:r>
      <w:r w:rsidR="003C2B24" w:rsidRPr="00BA4C2D">
        <w:rPr>
          <w:rFonts w:ascii="Arial Narrow" w:hAnsi="Arial Narrow" w:cs="Arial"/>
          <w:b/>
          <w:i/>
        </w:rPr>
        <w:t>M</w:t>
      </w:r>
      <w:r w:rsidRPr="00BA4C2D">
        <w:rPr>
          <w:rFonts w:ascii="Arial Narrow" w:hAnsi="Arial Narrow" w:cs="Arial"/>
          <w:b/>
          <w:i/>
        </w:rPr>
        <w:t>ax</w:t>
      </w:r>
      <w:r w:rsidR="003C2B24" w:rsidRPr="00BA4C2D">
        <w:rPr>
          <w:rFonts w:ascii="Arial Narrow" w:hAnsi="Arial Narrow" w:cs="Arial"/>
          <w:b/>
          <w:i/>
        </w:rPr>
        <w:t>imum</w:t>
      </w:r>
      <w:r w:rsidRPr="00BA4C2D">
        <w:rPr>
          <w:rFonts w:ascii="Arial Narrow" w:hAnsi="Arial Narrow" w:cs="Arial"/>
          <w:b/>
          <w:i/>
        </w:rPr>
        <w:t xml:space="preserve"> </w:t>
      </w:r>
      <w:r w:rsidR="002A3A5C">
        <w:rPr>
          <w:rFonts w:ascii="Arial Narrow" w:hAnsi="Arial Narrow" w:cs="Arial"/>
          <w:b/>
          <w:i/>
        </w:rPr>
        <w:t>600</w:t>
      </w:r>
      <w:r w:rsidRPr="00BA4C2D">
        <w:rPr>
          <w:rFonts w:ascii="Arial Narrow" w:hAnsi="Arial Narrow" w:cs="Arial"/>
          <w:b/>
          <w:i/>
        </w:rPr>
        <w:t xml:space="preserve"> </w:t>
      </w:r>
      <w:r w:rsidR="00163608">
        <w:rPr>
          <w:rFonts w:ascii="Arial Narrow" w:hAnsi="Arial Narrow" w:cs="Arial"/>
          <w:b/>
          <w:i/>
        </w:rPr>
        <w:t>leütés</w:t>
      </w:r>
      <w:r w:rsidR="002F4A86" w:rsidRPr="00BA4C2D">
        <w:rPr>
          <w:rFonts w:ascii="Arial Narrow" w:hAnsi="Arial Narrow" w:cs="Arial"/>
          <w:b/>
          <w:i/>
        </w:rPr>
        <w:t>.</w:t>
      </w:r>
      <w:r w:rsidRPr="00BA4C2D">
        <w:rPr>
          <w:rFonts w:ascii="Arial Narrow" w:hAnsi="Arial Narrow" w:cs="Arial"/>
          <w:b/>
          <w:i/>
        </w:rPr>
        <w:t>)</w:t>
      </w:r>
    </w:p>
    <w:p w:rsidR="00324C0F" w:rsidRPr="00BA4C2D" w:rsidRDefault="00324C0F" w:rsidP="00E052F3">
      <w:pPr>
        <w:rPr>
          <w:rFonts w:ascii="Arial Narrow" w:hAnsi="Arial Narrow" w:cs="Arial"/>
          <w:b/>
          <w:i/>
        </w:rPr>
      </w:pPr>
    </w:p>
    <w:p w:rsidR="00324C0F" w:rsidRDefault="00324C0F" w:rsidP="00D43E90">
      <w:pPr>
        <w:widowControl w:val="0"/>
        <w:suppressAutoHyphens/>
        <w:snapToGrid w:val="0"/>
        <w:ind w:left="374" w:hanging="374"/>
        <w:jc w:val="both"/>
        <w:rPr>
          <w:rFonts w:ascii="Arial Narrow" w:hAnsi="Arial Narrow" w:cs="Arial"/>
        </w:rPr>
      </w:pPr>
      <w:r w:rsidRPr="00BA4C2D">
        <w:rPr>
          <w:rFonts w:ascii="Arial Narrow" w:hAnsi="Arial Narrow" w:cs="Arial"/>
          <w:b/>
        </w:rPr>
        <w:lastRenderedPageBreak/>
        <w:t>2.1. A</w:t>
      </w:r>
      <w:r w:rsidR="00D43E90">
        <w:rPr>
          <w:rFonts w:ascii="Arial Narrow" w:hAnsi="Arial Narrow" w:cs="Arial"/>
          <w:b/>
        </w:rPr>
        <w:t>z akció/kampány</w:t>
      </w:r>
      <w:r w:rsidRPr="00BA4C2D">
        <w:rPr>
          <w:rFonts w:ascii="Arial Narrow" w:hAnsi="Arial Narrow" w:cs="Arial"/>
          <w:b/>
        </w:rPr>
        <w:t xml:space="preserve"> által közvetlenül érintett célcsoport(ok).</w:t>
      </w:r>
      <w:r w:rsidRPr="00BA4C2D">
        <w:rPr>
          <w:rFonts w:ascii="Arial Narrow" w:hAnsi="Arial Narrow" w:cs="Arial"/>
        </w:rPr>
        <w:t xml:space="preserve"> K</w:t>
      </w:r>
      <w:r w:rsidR="00DC6875">
        <w:rPr>
          <w:rFonts w:ascii="Arial Narrow" w:hAnsi="Arial Narrow" w:cs="Arial"/>
        </w:rPr>
        <w:t>ik fognak részt venni a tervezett akcióban / kampányban és kiknek a helyzetén kívánnak javítani, változtatni? K</w:t>
      </w:r>
      <w:r w:rsidRPr="00BA4C2D">
        <w:rPr>
          <w:rFonts w:ascii="Arial Narrow" w:hAnsi="Arial Narrow" w:cs="Arial"/>
        </w:rPr>
        <w:t>érjük, indokolja, miért ez(eke)t a</w:t>
      </w:r>
      <w:r>
        <w:rPr>
          <w:rFonts w:ascii="Arial Narrow" w:hAnsi="Arial Narrow" w:cs="Arial"/>
        </w:rPr>
        <w:t xml:space="preserve"> célcsoporto(ka)t választotta és</w:t>
      </w:r>
      <w:r w:rsidRPr="00B641B9">
        <w:rPr>
          <w:rFonts w:ascii="Arial Narrow" w:hAnsi="Arial Narrow" w:cs="Arial"/>
        </w:rPr>
        <w:t xml:space="preserve"> becsülje meg a csoport(ok) nagyságát is! </w:t>
      </w:r>
    </w:p>
    <w:p w:rsidR="00DC6875" w:rsidRPr="00B641B9" w:rsidRDefault="00DC6875" w:rsidP="00DC6875">
      <w:pPr>
        <w:widowControl w:val="0"/>
        <w:suppressAutoHyphens/>
        <w:snapToGrid w:val="0"/>
        <w:ind w:left="374" w:hanging="374"/>
        <w:jc w:val="both"/>
        <w:rPr>
          <w:rFonts w:ascii="Arial Narrow" w:hAnsi="Arial Narrow" w:cs="Arial"/>
        </w:rPr>
      </w:pPr>
    </w:p>
    <w:p w:rsidR="00324C0F" w:rsidRDefault="00324C0F" w:rsidP="00D43E90">
      <w:pPr>
        <w:widowControl w:val="0"/>
        <w:suppressAutoHyphens/>
        <w:snapToGrid w:val="0"/>
        <w:ind w:left="374" w:hanging="374"/>
        <w:jc w:val="both"/>
        <w:rPr>
          <w:rFonts w:ascii="Arial Narrow" w:hAnsi="Arial Narrow" w:cs="Arial"/>
        </w:rPr>
      </w:pPr>
      <w:r>
        <w:rPr>
          <w:rFonts w:ascii="Arial Narrow" w:hAnsi="Arial Narrow" w:cs="Arial"/>
          <w:b/>
        </w:rPr>
        <w:t>2.2.</w:t>
      </w:r>
      <w:r w:rsidRPr="006D26CB">
        <w:rPr>
          <w:rFonts w:ascii="Arial Narrow" w:hAnsi="Arial Narrow" w:cs="Arial"/>
          <w:b/>
        </w:rPr>
        <w:t xml:space="preserve"> A</w:t>
      </w:r>
      <w:r w:rsidR="00D43E90">
        <w:rPr>
          <w:rFonts w:ascii="Arial Narrow" w:hAnsi="Arial Narrow" w:cs="Arial"/>
          <w:b/>
        </w:rPr>
        <w:t xml:space="preserve">z akció/kampány </w:t>
      </w:r>
      <w:r w:rsidRPr="006D26CB">
        <w:rPr>
          <w:rFonts w:ascii="Arial Narrow" w:hAnsi="Arial Narrow" w:cs="Arial"/>
          <w:b/>
        </w:rPr>
        <w:t>által közvetve érintett célcsoport(ok).</w:t>
      </w:r>
      <w:r w:rsidRPr="00B641B9">
        <w:rPr>
          <w:rFonts w:ascii="Arial Narrow" w:hAnsi="Arial Narrow" w:cs="Arial"/>
        </w:rPr>
        <w:t xml:space="preserve"> Kérjük, becsülje me</w:t>
      </w:r>
      <w:r>
        <w:rPr>
          <w:rFonts w:ascii="Arial Narrow" w:hAnsi="Arial Narrow" w:cs="Arial"/>
        </w:rPr>
        <w:t xml:space="preserve">g a csoport(ok) nagyságát is! </w:t>
      </w:r>
    </w:p>
    <w:p w:rsidR="00324C0F" w:rsidRDefault="00324C0F" w:rsidP="00E052F3">
      <w:pPr>
        <w:rPr>
          <w:rFonts w:ascii="Arial Narrow" w:hAnsi="Arial Narrow" w:cs="Arial"/>
        </w:rPr>
      </w:pPr>
    </w:p>
    <w:p w:rsidR="00DC6875" w:rsidRPr="00B641B9" w:rsidRDefault="00DC6875" w:rsidP="00DC6875">
      <w:pPr>
        <w:snapToGrid w:val="0"/>
        <w:ind w:left="374" w:hanging="374"/>
        <w:jc w:val="both"/>
        <w:rPr>
          <w:rFonts w:ascii="Arial Narrow" w:hAnsi="Arial Narrow" w:cs="Arial"/>
        </w:rPr>
      </w:pPr>
      <w:r>
        <w:rPr>
          <w:rFonts w:ascii="Arial Narrow" w:hAnsi="Arial Narrow" w:cs="Arial"/>
        </w:rPr>
        <w:t xml:space="preserve">2.3. </w:t>
      </w:r>
      <w:r w:rsidR="000B053E">
        <w:rPr>
          <w:rFonts w:ascii="Arial Narrow" w:hAnsi="Arial Narrow" w:cs="Arial"/>
        </w:rPr>
        <w:t xml:space="preserve">Milyen kapcsolatban áll a pályázó szervezet a célcsoporttal? </w:t>
      </w:r>
      <w:r>
        <w:rPr>
          <w:rFonts w:ascii="Arial Narrow" w:hAnsi="Arial Narrow" w:cs="Arial"/>
        </w:rPr>
        <w:t>Részt vettek-e a célcsoport tagjai az akció / kampány tervének kidolgozásában, és ha igen hogyan?</w:t>
      </w:r>
    </w:p>
    <w:p w:rsidR="00DC6875" w:rsidRPr="00B641B9" w:rsidRDefault="00DC6875" w:rsidP="00E052F3">
      <w:pPr>
        <w:rPr>
          <w:rFonts w:ascii="Arial Narrow" w:hAnsi="Arial Narrow" w:cs="Arial"/>
        </w:rPr>
      </w:pPr>
    </w:p>
    <w:p w:rsidR="00324C0F" w:rsidRPr="00B641B9" w:rsidRDefault="00324C0F" w:rsidP="00755328">
      <w:pPr>
        <w:widowControl w:val="0"/>
        <w:suppressAutoHyphens/>
        <w:snapToGrid w:val="0"/>
        <w:ind w:left="374" w:hanging="374"/>
        <w:jc w:val="both"/>
        <w:rPr>
          <w:rFonts w:ascii="Arial Narrow" w:hAnsi="Arial Narrow" w:cs="Arial"/>
        </w:rPr>
      </w:pPr>
    </w:p>
    <w:p w:rsidR="00324C0F" w:rsidRPr="00B641B9" w:rsidRDefault="00324C0F" w:rsidP="00D43E90">
      <w:pPr>
        <w:pBdr>
          <w:top w:val="single" w:sz="4" w:space="1" w:color="auto"/>
          <w:left w:val="single" w:sz="4" w:space="4" w:color="auto"/>
          <w:bottom w:val="single" w:sz="4" w:space="1" w:color="auto"/>
          <w:right w:val="single" w:sz="4" w:space="4" w:color="auto"/>
        </w:pBdr>
        <w:rPr>
          <w:rFonts w:ascii="Arial Narrow" w:hAnsi="Arial Narrow" w:cs="Arial"/>
          <w:b/>
          <w:i/>
        </w:rPr>
      </w:pPr>
      <w:r>
        <w:rPr>
          <w:rFonts w:ascii="Arial Narrow" w:hAnsi="Arial Narrow" w:cs="Arial"/>
          <w:b/>
          <w:i/>
        </w:rPr>
        <w:t>3</w:t>
      </w:r>
      <w:r w:rsidRPr="00B641B9">
        <w:rPr>
          <w:rFonts w:ascii="Arial Narrow" w:hAnsi="Arial Narrow" w:cs="Arial"/>
          <w:b/>
          <w:i/>
        </w:rPr>
        <w:t>. A</w:t>
      </w:r>
      <w:r w:rsidR="00D43E90">
        <w:rPr>
          <w:rFonts w:ascii="Arial Narrow" w:hAnsi="Arial Narrow" w:cs="Arial"/>
          <w:b/>
          <w:i/>
        </w:rPr>
        <w:t xml:space="preserve">z akció/kampány </w:t>
      </w:r>
      <w:r w:rsidRPr="00B641B9">
        <w:rPr>
          <w:rFonts w:ascii="Arial Narrow" w:hAnsi="Arial Narrow" w:cs="Arial"/>
          <w:b/>
          <w:i/>
        </w:rPr>
        <w:t>megvalósításának bemutatása</w:t>
      </w:r>
      <w:r w:rsidR="00DC6875">
        <w:rPr>
          <w:rFonts w:ascii="Arial Narrow" w:hAnsi="Arial Narrow" w:cs="Arial"/>
          <w:b/>
          <w:i/>
        </w:rPr>
        <w:t>: mit és hogyan fognak tenni? K</w:t>
      </w:r>
      <w:r w:rsidRPr="00E76573">
        <w:rPr>
          <w:rFonts w:ascii="Arial Narrow" w:hAnsi="Arial Narrow" w:cs="Arial"/>
          <w:b/>
          <w:i/>
        </w:rPr>
        <w:t>érjük</w:t>
      </w:r>
      <w:r w:rsidR="00D4370E">
        <w:rPr>
          <w:rFonts w:ascii="Arial Narrow" w:hAnsi="Arial Narrow" w:cs="Arial"/>
          <w:b/>
          <w:i/>
        </w:rPr>
        <w:t>,</w:t>
      </w:r>
      <w:r w:rsidRPr="00E76573">
        <w:rPr>
          <w:rFonts w:ascii="Arial Narrow" w:hAnsi="Arial Narrow" w:cs="Arial"/>
          <w:b/>
          <w:i/>
        </w:rPr>
        <w:t xml:space="preserve"> minde</w:t>
      </w:r>
      <w:r w:rsidR="00D4370E">
        <w:rPr>
          <w:rFonts w:ascii="Arial Narrow" w:hAnsi="Arial Narrow" w:cs="Arial"/>
          <w:b/>
          <w:i/>
        </w:rPr>
        <w:t xml:space="preserve">n kérdésre térjen ki válaszában. </w:t>
      </w:r>
      <w:r w:rsidRPr="00B641B9">
        <w:rPr>
          <w:rFonts w:ascii="Arial Narrow" w:hAnsi="Arial Narrow" w:cs="Arial"/>
          <w:b/>
          <w:i/>
        </w:rPr>
        <w:t>(</w:t>
      </w:r>
      <w:r w:rsidR="00554305">
        <w:rPr>
          <w:rFonts w:ascii="Arial Narrow" w:hAnsi="Arial Narrow" w:cs="Arial"/>
          <w:b/>
          <w:i/>
        </w:rPr>
        <w:t>M</w:t>
      </w:r>
      <w:r w:rsidRPr="00B641B9">
        <w:rPr>
          <w:rFonts w:ascii="Arial Narrow" w:hAnsi="Arial Narrow" w:cs="Arial"/>
          <w:b/>
          <w:i/>
        </w:rPr>
        <w:t>ax</w:t>
      </w:r>
      <w:r w:rsidR="00554305">
        <w:rPr>
          <w:rFonts w:ascii="Arial Narrow" w:hAnsi="Arial Narrow" w:cs="Arial"/>
          <w:b/>
          <w:i/>
        </w:rPr>
        <w:t>imum</w:t>
      </w:r>
      <w:r w:rsidR="00554305" w:rsidRPr="00B641B9">
        <w:rPr>
          <w:rFonts w:ascii="Arial Narrow" w:hAnsi="Arial Narrow" w:cs="Arial"/>
          <w:b/>
          <w:i/>
        </w:rPr>
        <w:t xml:space="preserve"> </w:t>
      </w:r>
      <w:r w:rsidR="002A3A5C">
        <w:rPr>
          <w:rFonts w:ascii="Arial Narrow" w:hAnsi="Arial Narrow" w:cs="Arial"/>
          <w:b/>
          <w:i/>
        </w:rPr>
        <w:t>2500</w:t>
      </w:r>
      <w:r w:rsidRPr="00B641B9">
        <w:rPr>
          <w:rFonts w:ascii="Arial Narrow" w:hAnsi="Arial Narrow" w:cs="Arial"/>
          <w:b/>
          <w:i/>
        </w:rPr>
        <w:t xml:space="preserve"> </w:t>
      </w:r>
      <w:r w:rsidR="00163608">
        <w:rPr>
          <w:rFonts w:ascii="Arial Narrow" w:hAnsi="Arial Narrow" w:cs="Arial"/>
          <w:b/>
          <w:i/>
        </w:rPr>
        <w:t>leütés</w:t>
      </w:r>
      <w:r w:rsidR="00554305">
        <w:rPr>
          <w:rFonts w:ascii="Arial Narrow" w:hAnsi="Arial Narrow" w:cs="Arial"/>
          <w:b/>
          <w:i/>
        </w:rPr>
        <w:t>.</w:t>
      </w:r>
      <w:r w:rsidRPr="00B641B9">
        <w:rPr>
          <w:rFonts w:ascii="Arial Narrow" w:hAnsi="Arial Narrow" w:cs="Arial"/>
          <w:b/>
          <w:i/>
        </w:rPr>
        <w:t>)</w:t>
      </w:r>
    </w:p>
    <w:p w:rsidR="00324C0F" w:rsidRPr="00B641B9" w:rsidRDefault="00324C0F" w:rsidP="00E052F3">
      <w:pPr>
        <w:rPr>
          <w:rFonts w:ascii="Arial Narrow" w:hAnsi="Arial Narrow" w:cs="Arial"/>
        </w:rPr>
      </w:pPr>
    </w:p>
    <w:p w:rsidR="00324C0F" w:rsidRPr="00B641B9" w:rsidRDefault="00324C0F" w:rsidP="00D43E90">
      <w:pPr>
        <w:widowControl w:val="0"/>
        <w:suppressAutoHyphens/>
        <w:snapToGrid w:val="0"/>
        <w:ind w:left="374" w:hanging="374"/>
        <w:jc w:val="both"/>
        <w:rPr>
          <w:rFonts w:ascii="Arial Narrow" w:hAnsi="Arial Narrow" w:cs="Arial"/>
        </w:rPr>
      </w:pPr>
      <w:r>
        <w:rPr>
          <w:rFonts w:ascii="Arial Narrow" w:hAnsi="Arial Narrow" w:cs="Arial"/>
          <w:b/>
        </w:rPr>
        <w:t>3</w:t>
      </w:r>
      <w:r w:rsidRPr="00BF4078">
        <w:rPr>
          <w:rFonts w:ascii="Arial Narrow" w:hAnsi="Arial Narrow" w:cs="Arial"/>
          <w:b/>
        </w:rPr>
        <w:t>.1. A</w:t>
      </w:r>
      <w:r w:rsidR="00D43E90">
        <w:rPr>
          <w:rFonts w:ascii="Arial Narrow" w:hAnsi="Arial Narrow" w:cs="Arial"/>
          <w:b/>
        </w:rPr>
        <w:t>z akció/kampány</w:t>
      </w:r>
      <w:r w:rsidRPr="00BF4078">
        <w:rPr>
          <w:rFonts w:ascii="Arial Narrow" w:hAnsi="Arial Narrow" w:cs="Arial"/>
          <w:b/>
        </w:rPr>
        <w:t xml:space="preserve"> megvalósítása során tervezett konkrét tevékenységek bemutatása lépésenként pontokba szedve.</w:t>
      </w:r>
      <w:r w:rsidRPr="00B641B9">
        <w:rPr>
          <w:rFonts w:ascii="Arial Narrow" w:hAnsi="Arial Narrow" w:cs="Arial"/>
        </w:rPr>
        <w:t xml:space="preserve"> Válaszoljon a „</w:t>
      </w:r>
      <w:r>
        <w:rPr>
          <w:rFonts w:ascii="Arial Narrow" w:hAnsi="Arial Narrow" w:cs="Arial"/>
        </w:rPr>
        <w:t xml:space="preserve">ki és </w:t>
      </w:r>
      <w:r w:rsidRPr="00B641B9">
        <w:rPr>
          <w:rFonts w:ascii="Arial Narrow" w:hAnsi="Arial Narrow" w:cs="Arial"/>
        </w:rPr>
        <w:t xml:space="preserve">mit” kérdésre: </w:t>
      </w:r>
      <w:r w:rsidR="00C21FB3">
        <w:rPr>
          <w:rFonts w:ascii="Arial Narrow" w:hAnsi="Arial Narrow" w:cs="Arial"/>
        </w:rPr>
        <w:t>k</w:t>
      </w:r>
      <w:r>
        <w:rPr>
          <w:rFonts w:ascii="Arial Narrow" w:hAnsi="Arial Narrow" w:cs="Arial"/>
        </w:rPr>
        <w:t>i, m</w:t>
      </w:r>
      <w:r w:rsidRPr="00B641B9">
        <w:rPr>
          <w:rFonts w:ascii="Arial Narrow" w:hAnsi="Arial Narrow" w:cs="Arial"/>
        </w:rPr>
        <w:t>it fog csinálni a projektben?</w:t>
      </w:r>
      <w:r>
        <w:rPr>
          <w:rFonts w:ascii="Arial Narrow" w:hAnsi="Arial Narrow" w:cs="Arial"/>
        </w:rPr>
        <w:t xml:space="preserve"> Kérjük, jelölje azt is, hogy melyik tevékenységben kap szerepet partner vagy együttműködő szervezet</w:t>
      </w:r>
      <w:r w:rsidR="00DC6875">
        <w:rPr>
          <w:rFonts w:ascii="Arial Narrow" w:hAnsi="Arial Narrow" w:cs="Arial"/>
        </w:rPr>
        <w:t>, ha van ilyen</w:t>
      </w:r>
      <w:r>
        <w:rPr>
          <w:rFonts w:ascii="Arial Narrow" w:hAnsi="Arial Narrow" w:cs="Arial"/>
        </w:rPr>
        <w:t>!</w:t>
      </w:r>
    </w:p>
    <w:p w:rsidR="00324C0F" w:rsidRPr="00B641B9" w:rsidRDefault="00324C0F" w:rsidP="00997C1E">
      <w:pPr>
        <w:widowControl w:val="0"/>
        <w:suppressAutoHyphens/>
        <w:snapToGrid w:val="0"/>
        <w:ind w:left="374" w:hanging="374"/>
        <w:jc w:val="both"/>
        <w:rPr>
          <w:rFonts w:ascii="Arial Narrow" w:hAnsi="Arial Narrow" w:cs="Arial"/>
        </w:rPr>
      </w:pPr>
    </w:p>
    <w:p w:rsidR="00324C0F" w:rsidRDefault="00324C0F" w:rsidP="00D43E90">
      <w:pPr>
        <w:widowControl w:val="0"/>
        <w:suppressAutoHyphens/>
        <w:snapToGrid w:val="0"/>
        <w:ind w:left="374" w:hanging="374"/>
        <w:jc w:val="both"/>
        <w:rPr>
          <w:rFonts w:ascii="Arial Narrow" w:hAnsi="Arial Narrow" w:cs="Arial"/>
        </w:rPr>
      </w:pPr>
      <w:r>
        <w:rPr>
          <w:rFonts w:ascii="Arial Narrow" w:hAnsi="Arial Narrow" w:cs="Arial"/>
          <w:b/>
        </w:rPr>
        <w:t>3</w:t>
      </w:r>
      <w:r w:rsidRPr="00BF4078">
        <w:rPr>
          <w:rFonts w:ascii="Arial Narrow" w:hAnsi="Arial Narrow" w:cs="Arial"/>
          <w:b/>
        </w:rPr>
        <w:t xml:space="preserve">.2. </w:t>
      </w:r>
      <w:r>
        <w:rPr>
          <w:rFonts w:ascii="Arial Narrow" w:hAnsi="Arial Narrow" w:cs="Arial"/>
          <w:b/>
        </w:rPr>
        <w:t>A</w:t>
      </w:r>
      <w:r w:rsidR="00D43E90">
        <w:rPr>
          <w:rFonts w:ascii="Arial Narrow" w:hAnsi="Arial Narrow" w:cs="Arial"/>
          <w:b/>
        </w:rPr>
        <w:t>z akció/kampány</w:t>
      </w:r>
      <w:r>
        <w:rPr>
          <w:rFonts w:ascii="Arial Narrow" w:hAnsi="Arial Narrow" w:cs="Arial"/>
          <w:b/>
        </w:rPr>
        <w:t xml:space="preserve"> megvalósítása során alkalmazott módszerek bemutatása.</w:t>
      </w:r>
      <w:r w:rsidRPr="00B641B9">
        <w:rPr>
          <w:rFonts w:ascii="Arial Narrow" w:hAnsi="Arial Narrow" w:cs="Arial"/>
        </w:rPr>
        <w:t xml:space="preserve"> </w:t>
      </w:r>
      <w:r>
        <w:rPr>
          <w:rFonts w:ascii="Arial Narrow" w:hAnsi="Arial Narrow" w:cs="Arial"/>
        </w:rPr>
        <w:t>V</w:t>
      </w:r>
      <w:r w:rsidRPr="00B641B9">
        <w:rPr>
          <w:rFonts w:ascii="Arial Narrow" w:hAnsi="Arial Narrow" w:cs="Arial"/>
        </w:rPr>
        <w:t>álaszoljon a „hogyan” kérdésre lépésenként, pontokba szedve! Az előző pontból már tudjuk, hogy mit fog csinálni, most fejtse ki, hogyan fogja megvalósítani az egyes tevékenységeket</w:t>
      </w:r>
      <w:r>
        <w:rPr>
          <w:rFonts w:ascii="Arial Narrow" w:hAnsi="Arial Narrow" w:cs="Arial"/>
        </w:rPr>
        <w:t>, és hogy az egyes tevékenységeknek mi a konkrét szerepük a projekt céljának elérésében!</w:t>
      </w:r>
      <w:r w:rsidRPr="00B641B9">
        <w:rPr>
          <w:rFonts w:ascii="Arial Narrow" w:hAnsi="Arial Narrow" w:cs="Arial"/>
        </w:rPr>
        <w:t xml:space="preserve"> Minden tevékenységhez tartozzon módszer!</w:t>
      </w:r>
    </w:p>
    <w:p w:rsidR="00DC6875" w:rsidRDefault="00DC6875" w:rsidP="00997C1E">
      <w:pPr>
        <w:widowControl w:val="0"/>
        <w:suppressAutoHyphens/>
        <w:snapToGrid w:val="0"/>
        <w:ind w:left="374" w:hanging="374"/>
        <w:jc w:val="both"/>
        <w:rPr>
          <w:rFonts w:ascii="Arial Narrow" w:hAnsi="Arial Narrow" w:cs="Arial"/>
        </w:rPr>
      </w:pPr>
    </w:p>
    <w:p w:rsidR="00DC6875" w:rsidRPr="00B641B9" w:rsidRDefault="00DC6875" w:rsidP="00D43E90">
      <w:pPr>
        <w:widowControl w:val="0"/>
        <w:suppressAutoHyphens/>
        <w:snapToGrid w:val="0"/>
        <w:ind w:left="374" w:hanging="374"/>
        <w:jc w:val="both"/>
        <w:rPr>
          <w:rFonts w:ascii="Arial Narrow" w:hAnsi="Arial Narrow" w:cs="Arial"/>
        </w:rPr>
      </w:pPr>
      <w:r w:rsidRPr="00F12D00">
        <w:rPr>
          <w:rFonts w:ascii="Arial Narrow" w:hAnsi="Arial Narrow" w:cs="Arial"/>
          <w:b/>
          <w:bCs/>
        </w:rPr>
        <w:t>3.3. A</w:t>
      </w:r>
      <w:r w:rsidR="00D43E90">
        <w:rPr>
          <w:rFonts w:ascii="Arial Narrow" w:hAnsi="Arial Narrow" w:cs="Arial"/>
          <w:b/>
          <w:bCs/>
        </w:rPr>
        <w:t>z akció/kampány</w:t>
      </w:r>
      <w:r w:rsidRPr="00F12D00">
        <w:rPr>
          <w:rFonts w:ascii="Arial Narrow" w:hAnsi="Arial Narrow" w:cs="Arial"/>
          <w:b/>
          <w:bCs/>
        </w:rPr>
        <w:t xml:space="preserve"> ütemezése</w:t>
      </w:r>
      <w:r>
        <w:rPr>
          <w:rFonts w:ascii="Arial Narrow" w:hAnsi="Arial Narrow" w:cs="Arial"/>
        </w:rPr>
        <w:t xml:space="preserve">: </w:t>
      </w:r>
      <w:r w:rsidR="00C21FB3">
        <w:rPr>
          <w:rFonts w:ascii="Arial Narrow" w:hAnsi="Arial Narrow" w:cs="Arial"/>
        </w:rPr>
        <w:t>r</w:t>
      </w:r>
      <w:r>
        <w:rPr>
          <w:rFonts w:ascii="Arial Narrow" w:hAnsi="Arial Narrow" w:cs="Arial"/>
        </w:rPr>
        <w:t>endeljen határidőket minden egyes bemutatott lépés, részfeladat elvégzéséhez</w:t>
      </w:r>
      <w:r w:rsidR="00F12D00">
        <w:rPr>
          <w:rFonts w:ascii="Arial Narrow" w:hAnsi="Arial Narrow" w:cs="Arial"/>
        </w:rPr>
        <w:t>! Hogyan</w:t>
      </w:r>
      <w:r w:rsidR="00F12D00" w:rsidRPr="00F12D00">
        <w:rPr>
          <w:rFonts w:ascii="Arial Narrow" w:hAnsi="Arial Narrow" w:cs="Arial"/>
        </w:rPr>
        <w:t xml:space="preserve"> </w:t>
      </w:r>
      <w:r w:rsidR="00F12D00">
        <w:rPr>
          <w:rFonts w:ascii="Arial Narrow" w:hAnsi="Arial Narrow" w:cs="Arial"/>
        </w:rPr>
        <w:t>kapcsolódnak egymáshoz és épülnek egymásra az egyes lépések?</w:t>
      </w:r>
    </w:p>
    <w:p w:rsidR="00324C0F" w:rsidRDefault="00324C0F" w:rsidP="00E052F3">
      <w:pPr>
        <w:rPr>
          <w:rFonts w:ascii="Arial Narrow" w:hAnsi="Arial Narrow" w:cs="Arial"/>
        </w:rPr>
      </w:pPr>
    </w:p>
    <w:p w:rsidR="00324C0F" w:rsidRPr="009F625F" w:rsidRDefault="00324C0F" w:rsidP="00F12D00">
      <w:pPr>
        <w:widowControl w:val="0"/>
        <w:suppressAutoHyphens/>
        <w:snapToGrid w:val="0"/>
        <w:ind w:left="374" w:hanging="374"/>
        <w:jc w:val="both"/>
        <w:rPr>
          <w:rFonts w:ascii="Arial Narrow" w:hAnsi="Arial Narrow" w:cs="Arial"/>
        </w:rPr>
      </w:pPr>
      <w:r>
        <w:rPr>
          <w:rFonts w:ascii="Arial Narrow" w:hAnsi="Arial Narrow" w:cs="Arial"/>
          <w:b/>
        </w:rPr>
        <w:t>3.</w:t>
      </w:r>
      <w:r w:rsidR="00F12D00">
        <w:rPr>
          <w:rFonts w:ascii="Arial Narrow" w:hAnsi="Arial Narrow" w:cs="Arial"/>
          <w:b/>
        </w:rPr>
        <w:t>4</w:t>
      </w:r>
      <w:r>
        <w:rPr>
          <w:rFonts w:ascii="Arial Narrow" w:hAnsi="Arial Narrow" w:cs="Arial"/>
          <w:b/>
        </w:rPr>
        <w:t>. A</w:t>
      </w:r>
      <w:r w:rsidRPr="006D26CB">
        <w:rPr>
          <w:rFonts w:ascii="Arial Narrow" w:hAnsi="Arial Narrow" w:cs="Arial"/>
          <w:b/>
        </w:rPr>
        <w:t xml:space="preserve"> javasolt megoldás</w:t>
      </w:r>
      <w:r>
        <w:rPr>
          <w:rFonts w:ascii="Arial Narrow" w:hAnsi="Arial Narrow" w:cs="Arial"/>
          <w:b/>
        </w:rPr>
        <w:t xml:space="preserve"> és </w:t>
      </w:r>
      <w:r w:rsidRPr="006D26CB">
        <w:rPr>
          <w:rFonts w:ascii="Arial Narrow" w:hAnsi="Arial Narrow" w:cs="Arial"/>
          <w:b/>
        </w:rPr>
        <w:t>módszer</w:t>
      </w:r>
      <w:r>
        <w:rPr>
          <w:rFonts w:ascii="Arial Narrow" w:hAnsi="Arial Narrow" w:cs="Arial"/>
          <w:b/>
        </w:rPr>
        <w:t>ek</w:t>
      </w:r>
      <w:r w:rsidRPr="006D26CB">
        <w:rPr>
          <w:rFonts w:ascii="Arial Narrow" w:hAnsi="Arial Narrow" w:cs="Arial"/>
          <w:b/>
        </w:rPr>
        <w:t xml:space="preserve"> indokol</w:t>
      </w:r>
      <w:r>
        <w:rPr>
          <w:rFonts w:ascii="Arial Narrow" w:hAnsi="Arial Narrow" w:cs="Arial"/>
          <w:b/>
        </w:rPr>
        <w:t>ása: miért</w:t>
      </w:r>
      <w:r w:rsidRPr="006D26CB">
        <w:rPr>
          <w:rFonts w:ascii="Arial Narrow" w:hAnsi="Arial Narrow" w:cs="Arial"/>
          <w:b/>
        </w:rPr>
        <w:t xml:space="preserve"> ez</w:t>
      </w:r>
      <w:r w:rsidR="000B053E">
        <w:rPr>
          <w:rFonts w:ascii="Arial Narrow" w:hAnsi="Arial Narrow" w:cs="Arial"/>
          <w:b/>
        </w:rPr>
        <w:t>eke</w:t>
      </w:r>
      <w:r w:rsidRPr="006D26CB">
        <w:rPr>
          <w:rFonts w:ascii="Arial Narrow" w:hAnsi="Arial Narrow" w:cs="Arial"/>
          <w:b/>
        </w:rPr>
        <w:t xml:space="preserve">t </w:t>
      </w:r>
      <w:r w:rsidR="000B053E">
        <w:rPr>
          <w:rFonts w:ascii="Arial Narrow" w:hAnsi="Arial Narrow" w:cs="Arial"/>
          <w:b/>
        </w:rPr>
        <w:t xml:space="preserve">az eszközöket </w:t>
      </w:r>
      <w:r w:rsidRPr="006D26CB">
        <w:rPr>
          <w:rFonts w:ascii="Arial Narrow" w:hAnsi="Arial Narrow" w:cs="Arial"/>
          <w:b/>
        </w:rPr>
        <w:t>választották</w:t>
      </w:r>
      <w:r w:rsidR="000B053E">
        <w:rPr>
          <w:rFonts w:ascii="Arial Narrow" w:hAnsi="Arial Narrow" w:cs="Arial"/>
          <w:b/>
        </w:rPr>
        <w:t xml:space="preserve"> a cél és a célcsoport eléréséhez</w:t>
      </w:r>
      <w:r>
        <w:rPr>
          <w:rFonts w:ascii="Arial Narrow" w:hAnsi="Arial Narrow" w:cs="Arial"/>
          <w:b/>
        </w:rPr>
        <w:t xml:space="preserve">? </w:t>
      </w:r>
      <w:r w:rsidR="00465825" w:rsidRPr="00465825">
        <w:rPr>
          <w:rFonts w:ascii="Arial Narrow" w:hAnsi="Arial Narrow" w:cs="Arial"/>
        </w:rPr>
        <w:t>Mutassa be,</w:t>
      </w:r>
      <w:r w:rsidRPr="009F625F">
        <w:rPr>
          <w:rFonts w:ascii="Arial Narrow" w:hAnsi="Arial Narrow" w:cs="Arial"/>
        </w:rPr>
        <w:t xml:space="preserve"> </w:t>
      </w:r>
      <w:r w:rsidR="00465825" w:rsidRPr="00465825">
        <w:rPr>
          <w:rFonts w:ascii="Arial Narrow" w:hAnsi="Arial Narrow" w:cs="Arial"/>
        </w:rPr>
        <w:t>hogyan fogja a választott módszer/tevékenység segíteni a probléma megoldását</w:t>
      </w:r>
      <w:r w:rsidR="000B053E">
        <w:rPr>
          <w:rFonts w:ascii="Arial Narrow" w:hAnsi="Arial Narrow" w:cs="Arial"/>
        </w:rPr>
        <w:t>, hogyan járul hozzá a várt eredmények és változás eléréséhez</w:t>
      </w:r>
      <w:r w:rsidR="00806EB2">
        <w:rPr>
          <w:rFonts w:ascii="Arial Narrow" w:hAnsi="Arial Narrow" w:cs="Arial"/>
        </w:rPr>
        <w:t>.</w:t>
      </w:r>
    </w:p>
    <w:p w:rsidR="00324C0F" w:rsidRDefault="00324C0F" w:rsidP="00E052F3">
      <w:pPr>
        <w:rPr>
          <w:rFonts w:ascii="Arial Narrow" w:hAnsi="Arial Narrow" w:cs="Arial"/>
        </w:rPr>
      </w:pPr>
    </w:p>
    <w:p w:rsidR="00324C0F" w:rsidRDefault="00324C0F" w:rsidP="00E052F3">
      <w:pPr>
        <w:rPr>
          <w:rFonts w:ascii="Arial Narrow" w:hAnsi="Arial Narrow" w:cs="Arial"/>
        </w:rPr>
      </w:pPr>
    </w:p>
    <w:p w:rsidR="00324C0F" w:rsidRPr="00B641B9" w:rsidRDefault="00F12D00" w:rsidP="00D43E90">
      <w:pPr>
        <w:pStyle w:val="Application3"/>
        <w:pBdr>
          <w:top w:val="single" w:sz="4" w:space="1" w:color="auto"/>
          <w:left w:val="single" w:sz="4" w:space="4" w:color="auto"/>
          <w:bottom w:val="single" w:sz="4" w:space="1" w:color="auto"/>
          <w:right w:val="single" w:sz="4" w:space="4" w:color="auto"/>
        </w:pBdr>
        <w:ind w:left="0" w:firstLine="0"/>
        <w:rPr>
          <w:rFonts w:ascii="Arial Narrow" w:hAnsi="Arial Narrow" w:cs="Arial"/>
          <w:sz w:val="24"/>
          <w:szCs w:val="24"/>
        </w:rPr>
      </w:pPr>
      <w:r>
        <w:rPr>
          <w:rFonts w:ascii="Arial Narrow" w:hAnsi="Arial Narrow" w:cs="Arial"/>
          <w:sz w:val="24"/>
          <w:szCs w:val="24"/>
        </w:rPr>
        <w:t>4</w:t>
      </w:r>
      <w:r w:rsidR="00324C0F" w:rsidRPr="00BA4C2D">
        <w:rPr>
          <w:rFonts w:ascii="Arial Narrow" w:hAnsi="Arial Narrow" w:cs="Arial"/>
          <w:sz w:val="24"/>
          <w:szCs w:val="24"/>
        </w:rPr>
        <w:t>. A</w:t>
      </w:r>
      <w:r w:rsidR="00D43E90">
        <w:rPr>
          <w:rFonts w:ascii="Arial Narrow" w:hAnsi="Arial Narrow" w:cs="Arial"/>
          <w:sz w:val="24"/>
          <w:szCs w:val="24"/>
        </w:rPr>
        <w:t>z akció/kampány</w:t>
      </w:r>
      <w:r w:rsidR="00324C0F" w:rsidRPr="00BA4C2D">
        <w:rPr>
          <w:rFonts w:ascii="Arial Narrow" w:hAnsi="Arial Narrow" w:cs="Arial"/>
          <w:sz w:val="24"/>
          <w:szCs w:val="24"/>
        </w:rPr>
        <w:t xml:space="preserve"> várható hatásai, eredményei </w:t>
      </w:r>
      <w:r w:rsidR="00324C0F" w:rsidRPr="00BA4C2D">
        <w:rPr>
          <w:rFonts w:ascii="Arial Narrow" w:hAnsi="Arial Narrow" w:cs="Arial"/>
          <w:i w:val="0"/>
        </w:rPr>
        <w:t xml:space="preserve">– </w:t>
      </w:r>
      <w:r w:rsidR="002F10B3">
        <w:rPr>
          <w:rFonts w:ascii="Arial Narrow" w:hAnsi="Arial Narrow" w:cs="Arial"/>
        </w:rPr>
        <w:t>k</w:t>
      </w:r>
      <w:r w:rsidR="00324C0F" w:rsidRPr="00BA4C2D">
        <w:rPr>
          <w:rFonts w:ascii="Arial Narrow" w:hAnsi="Arial Narrow" w:cs="Arial"/>
        </w:rPr>
        <w:t>érjük</w:t>
      </w:r>
      <w:r w:rsidR="00D4370E">
        <w:rPr>
          <w:rFonts w:ascii="Arial Narrow" w:hAnsi="Arial Narrow" w:cs="Arial"/>
        </w:rPr>
        <w:t>,</w:t>
      </w:r>
      <w:r w:rsidR="00324C0F" w:rsidRPr="00BA4C2D">
        <w:rPr>
          <w:rFonts w:ascii="Arial Narrow" w:hAnsi="Arial Narrow" w:cs="Arial"/>
        </w:rPr>
        <w:t xml:space="preserve"> minde</w:t>
      </w:r>
      <w:r w:rsidR="002F10B3">
        <w:rPr>
          <w:rFonts w:ascii="Arial Narrow" w:hAnsi="Arial Narrow" w:cs="Arial"/>
        </w:rPr>
        <w:t>n kérdésre térjen ki válaszáb</w:t>
      </w:r>
      <w:r w:rsidR="00D4370E">
        <w:rPr>
          <w:rFonts w:ascii="Arial Narrow" w:hAnsi="Arial Narrow" w:cs="Arial"/>
        </w:rPr>
        <w:t>an</w:t>
      </w:r>
      <w:r w:rsidR="00324C0F" w:rsidRPr="00BA4C2D">
        <w:rPr>
          <w:rFonts w:ascii="Arial Narrow" w:hAnsi="Arial Narrow" w:cs="Arial"/>
        </w:rPr>
        <w:t xml:space="preserve"> (</w:t>
      </w:r>
      <w:r>
        <w:rPr>
          <w:rFonts w:ascii="Arial Narrow" w:hAnsi="Arial Narrow" w:cs="Arial"/>
        </w:rPr>
        <w:t>4</w:t>
      </w:r>
      <w:r w:rsidR="00324C0F" w:rsidRPr="00BA4C2D">
        <w:rPr>
          <w:rFonts w:ascii="Arial Narrow" w:hAnsi="Arial Narrow" w:cs="Arial"/>
        </w:rPr>
        <w:t>.2</w:t>
      </w:r>
      <w:r w:rsidR="003134FF" w:rsidRPr="00BA4C2D">
        <w:rPr>
          <w:rFonts w:ascii="Arial Narrow" w:hAnsi="Arial Narrow" w:cs="Arial"/>
        </w:rPr>
        <w:t>.</w:t>
      </w:r>
      <w:r w:rsidR="00324C0F" w:rsidRPr="00BA4C2D">
        <w:rPr>
          <w:rFonts w:ascii="Arial Narrow" w:hAnsi="Arial Narrow" w:cs="Arial"/>
        </w:rPr>
        <w:t xml:space="preserve"> - </w:t>
      </w:r>
      <w:r>
        <w:rPr>
          <w:rFonts w:ascii="Arial Narrow" w:hAnsi="Arial Narrow" w:cs="Arial"/>
        </w:rPr>
        <w:t>4</w:t>
      </w:r>
      <w:r w:rsidR="00324C0F" w:rsidRPr="00BA4C2D">
        <w:rPr>
          <w:rFonts w:ascii="Arial Narrow" w:hAnsi="Arial Narrow" w:cs="Arial"/>
        </w:rPr>
        <w:t>.4</w:t>
      </w:r>
      <w:r w:rsidR="003134FF" w:rsidRPr="00BA4C2D">
        <w:rPr>
          <w:rFonts w:ascii="Arial Narrow" w:hAnsi="Arial Narrow" w:cs="Arial"/>
        </w:rPr>
        <w:t>. pontok)</w:t>
      </w:r>
      <w:r w:rsidR="00D4370E">
        <w:rPr>
          <w:rFonts w:ascii="Arial Narrow" w:hAnsi="Arial Narrow" w:cs="Arial"/>
        </w:rPr>
        <w:t>.</w:t>
      </w:r>
      <w:r w:rsidR="003134FF" w:rsidRPr="00BA4C2D">
        <w:rPr>
          <w:rFonts w:ascii="Arial Narrow" w:hAnsi="Arial Narrow" w:cs="Arial"/>
        </w:rPr>
        <w:t xml:space="preserve"> </w:t>
      </w:r>
      <w:r w:rsidR="00554305" w:rsidRPr="00BA4C2D">
        <w:rPr>
          <w:rFonts w:ascii="Arial Narrow" w:hAnsi="Arial Narrow" w:cs="Arial"/>
        </w:rPr>
        <w:t>(M</w:t>
      </w:r>
      <w:r w:rsidR="00324C0F" w:rsidRPr="00BA4C2D">
        <w:rPr>
          <w:rFonts w:ascii="Arial Narrow" w:hAnsi="Arial Narrow" w:cs="Arial"/>
        </w:rPr>
        <w:t>ax</w:t>
      </w:r>
      <w:r w:rsidR="00554305" w:rsidRPr="00BA4C2D">
        <w:rPr>
          <w:rFonts w:ascii="Arial Narrow" w:hAnsi="Arial Narrow" w:cs="Arial"/>
        </w:rPr>
        <w:t>imum</w:t>
      </w:r>
      <w:r w:rsidR="00324C0F" w:rsidRPr="00BA4C2D">
        <w:rPr>
          <w:rFonts w:ascii="Arial Narrow" w:hAnsi="Arial Narrow" w:cs="Arial"/>
        </w:rPr>
        <w:t xml:space="preserve"> </w:t>
      </w:r>
      <w:r w:rsidR="002A3A5C">
        <w:rPr>
          <w:rFonts w:ascii="Arial Narrow" w:hAnsi="Arial Narrow" w:cs="Arial"/>
        </w:rPr>
        <w:t>1</w:t>
      </w:r>
      <w:r w:rsidR="00324C0F" w:rsidRPr="00BA4C2D">
        <w:rPr>
          <w:rFonts w:ascii="Arial Narrow" w:hAnsi="Arial Narrow" w:cs="Arial"/>
        </w:rPr>
        <w:t xml:space="preserve">500 </w:t>
      </w:r>
      <w:r w:rsidR="00163608">
        <w:rPr>
          <w:rFonts w:ascii="Arial Narrow" w:hAnsi="Arial Narrow" w:cs="Arial"/>
        </w:rPr>
        <w:t>leütés</w:t>
      </w:r>
      <w:r w:rsidR="00397341" w:rsidRPr="00BA4C2D">
        <w:rPr>
          <w:rFonts w:ascii="Arial Narrow" w:hAnsi="Arial Narrow" w:cs="Arial"/>
        </w:rPr>
        <w:t>.</w:t>
      </w:r>
      <w:r w:rsidR="00324C0F" w:rsidRPr="00BA4C2D">
        <w:rPr>
          <w:rFonts w:ascii="Arial Narrow" w:hAnsi="Arial Narrow" w:cs="Arial"/>
        </w:rPr>
        <w:t>)</w:t>
      </w:r>
    </w:p>
    <w:p w:rsidR="00324C0F" w:rsidRPr="00B641B9" w:rsidRDefault="00324C0F" w:rsidP="00E052F3">
      <w:pPr>
        <w:rPr>
          <w:rFonts w:ascii="Arial Narrow" w:hAnsi="Arial Narrow" w:cs="Arial"/>
        </w:rPr>
      </w:pPr>
    </w:p>
    <w:p w:rsidR="00F12D00" w:rsidRDefault="00F12D00" w:rsidP="00163608">
      <w:pPr>
        <w:jc w:val="both"/>
        <w:rPr>
          <w:rFonts w:ascii="Arial Narrow" w:hAnsi="Arial Narrow"/>
        </w:rPr>
      </w:pPr>
      <w:r>
        <w:rPr>
          <w:rFonts w:ascii="Arial Narrow" w:hAnsi="Arial Narrow"/>
          <w:b/>
        </w:rPr>
        <w:t>4.1.</w:t>
      </w:r>
      <w:r w:rsidR="0076754D">
        <w:rPr>
          <w:rFonts w:ascii="Arial Narrow" w:hAnsi="Arial Narrow"/>
          <w:b/>
        </w:rPr>
        <w:t>1.</w:t>
      </w:r>
      <w:r>
        <w:rPr>
          <w:rFonts w:ascii="Arial Narrow" w:hAnsi="Arial Narrow"/>
          <w:b/>
        </w:rPr>
        <w:t xml:space="preserve"> Kötelező indikátorok témakörönként: </w:t>
      </w:r>
      <w:r w:rsidRPr="00683388">
        <w:rPr>
          <w:rFonts w:ascii="Arial Narrow" w:hAnsi="Arial Narrow"/>
          <w:bCs/>
        </w:rPr>
        <w:t>a</w:t>
      </w:r>
      <w:r w:rsidRPr="003151FD">
        <w:rPr>
          <w:rFonts w:ascii="Arial Narrow" w:hAnsi="Arial Narrow"/>
        </w:rPr>
        <w:t xml:space="preserve"> támogatók minden </w:t>
      </w:r>
      <w:r>
        <w:rPr>
          <w:rFonts w:ascii="Arial Narrow" w:hAnsi="Arial Narrow"/>
        </w:rPr>
        <w:t>területen</w:t>
      </w:r>
      <w:r w:rsidRPr="003151FD">
        <w:rPr>
          <w:rFonts w:ascii="Arial Narrow" w:hAnsi="Arial Narrow"/>
        </w:rPr>
        <w:t xml:space="preserve"> meghatároztak egy vagy két olyan kötelező indikátort, amelyekre vonatkozóan minden pályázónak vállalást kell tennie</w:t>
      </w:r>
      <w:r>
        <w:rPr>
          <w:rFonts w:ascii="Arial Narrow" w:hAnsi="Arial Narrow"/>
        </w:rPr>
        <w:t>, mivel ezek összesítésével mérik a teljes program sikerességét</w:t>
      </w:r>
      <w:r w:rsidRPr="003151FD">
        <w:rPr>
          <w:rFonts w:ascii="Arial Narrow" w:hAnsi="Arial Narrow"/>
        </w:rPr>
        <w:t xml:space="preserve">. Ezeket </w:t>
      </w:r>
      <w:r>
        <w:rPr>
          <w:rFonts w:ascii="Arial Narrow" w:hAnsi="Arial Narrow"/>
        </w:rPr>
        <w:t xml:space="preserve">az indikátorokat </w:t>
      </w:r>
      <w:r w:rsidRPr="003151FD">
        <w:rPr>
          <w:rFonts w:ascii="Arial Narrow" w:hAnsi="Arial Narrow"/>
        </w:rPr>
        <w:t>rugalmasan</w:t>
      </w:r>
      <w:r>
        <w:rPr>
          <w:rFonts w:ascii="Arial Narrow" w:hAnsi="Arial Narrow"/>
        </w:rPr>
        <w:t>,</w:t>
      </w:r>
      <w:r w:rsidRPr="003151FD">
        <w:rPr>
          <w:rFonts w:ascii="Arial Narrow" w:hAnsi="Arial Narrow"/>
        </w:rPr>
        <w:t xml:space="preserve"> a tervezett projekt jellemzőivel összhangban </w:t>
      </w:r>
      <w:r>
        <w:rPr>
          <w:rFonts w:ascii="Arial Narrow" w:hAnsi="Arial Narrow"/>
        </w:rPr>
        <w:t xml:space="preserve">szélesen </w:t>
      </w:r>
      <w:r w:rsidRPr="003151FD">
        <w:rPr>
          <w:rFonts w:ascii="Arial Narrow" w:hAnsi="Arial Narrow"/>
        </w:rPr>
        <w:t>lehet értelmezni</w:t>
      </w:r>
      <w:r>
        <w:rPr>
          <w:rFonts w:ascii="Arial Narrow" w:hAnsi="Arial Narrow"/>
        </w:rPr>
        <w:t>.</w:t>
      </w:r>
    </w:p>
    <w:p w:rsidR="00C118E9" w:rsidRDefault="00C118E9" w:rsidP="00163608">
      <w:pPr>
        <w:jc w:val="both"/>
        <w:rPr>
          <w:rFonts w:ascii="Arial Narrow" w:hAnsi="Arial Narrow"/>
        </w:rPr>
      </w:pPr>
    </w:p>
    <w:p w:rsidR="00163608" w:rsidRDefault="00163608" w:rsidP="00163608">
      <w:pPr>
        <w:jc w:val="both"/>
        <w:rPr>
          <w:rFonts w:ascii="Arial Narrow" w:hAnsi="Arial Narrow"/>
          <w:b/>
        </w:rPr>
      </w:pPr>
    </w:p>
    <w:tbl>
      <w:tblPr>
        <w:tblW w:w="10109" w:type="dxa"/>
        <w:jc w:val="center"/>
        <w:tblInd w:w="-1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8"/>
        <w:gridCol w:w="2760"/>
        <w:gridCol w:w="3091"/>
      </w:tblGrid>
      <w:tr w:rsidR="00F12D00" w:rsidRPr="00125726">
        <w:trPr>
          <w:jc w:val="center"/>
        </w:trPr>
        <w:tc>
          <w:tcPr>
            <w:tcW w:w="4258" w:type="dxa"/>
          </w:tcPr>
          <w:p w:rsidR="00F12D00" w:rsidRPr="00125726" w:rsidRDefault="00F12D00" w:rsidP="002A774F">
            <w:pPr>
              <w:jc w:val="center"/>
              <w:rPr>
                <w:rFonts w:ascii="Arial Narrow" w:hAnsi="Arial Narrow" w:cs="Arial"/>
                <w:lang w:val="cs-CZ"/>
              </w:rPr>
            </w:pPr>
            <w:r>
              <w:rPr>
                <w:rFonts w:ascii="Arial Narrow" w:hAnsi="Arial Narrow" w:cs="Arial"/>
                <w:lang w:val="cs-CZ"/>
              </w:rPr>
              <w:t>Kötelező indikátor megnevezése</w:t>
            </w:r>
          </w:p>
        </w:tc>
        <w:tc>
          <w:tcPr>
            <w:tcW w:w="2760" w:type="dxa"/>
          </w:tcPr>
          <w:p w:rsidR="00F12D00" w:rsidRPr="00125726" w:rsidRDefault="00F12D00" w:rsidP="002A774F">
            <w:pPr>
              <w:jc w:val="center"/>
              <w:rPr>
                <w:rFonts w:ascii="Arial Narrow" w:hAnsi="Arial Narrow" w:cs="Arial"/>
                <w:lang w:val="cs-CZ"/>
              </w:rPr>
            </w:pPr>
            <w:r w:rsidRPr="00125726">
              <w:rPr>
                <w:rFonts w:ascii="Arial Narrow" w:hAnsi="Arial Narrow" w:cs="Arial"/>
                <w:lang w:val="cs-CZ"/>
              </w:rPr>
              <w:t>Eredménymutató (fő, darab)</w:t>
            </w:r>
          </w:p>
        </w:tc>
        <w:tc>
          <w:tcPr>
            <w:tcW w:w="3091" w:type="dxa"/>
          </w:tcPr>
          <w:p w:rsidR="00F12D00" w:rsidRPr="00125726" w:rsidRDefault="00F12D00" w:rsidP="002A774F">
            <w:pPr>
              <w:jc w:val="center"/>
              <w:rPr>
                <w:rFonts w:ascii="Arial Narrow" w:hAnsi="Arial Narrow" w:cs="Arial"/>
                <w:lang w:val="cs-CZ"/>
              </w:rPr>
            </w:pPr>
            <w:r w:rsidRPr="00125726">
              <w:rPr>
                <w:rFonts w:ascii="Arial Narrow" w:hAnsi="Arial Narrow" w:cs="Arial"/>
                <w:lang w:val="cs-CZ"/>
              </w:rPr>
              <w:t>P</w:t>
            </w:r>
            <w:r w:rsidR="00D43E90">
              <w:rPr>
                <w:rFonts w:ascii="Arial Narrow" w:hAnsi="Arial Narrow" w:cs="Arial"/>
                <w:lang w:val="cs-CZ"/>
              </w:rPr>
              <w:t>ályáza</w:t>
            </w:r>
            <w:r w:rsidRPr="00125726">
              <w:rPr>
                <w:rFonts w:ascii="Arial Narrow" w:hAnsi="Arial Narrow" w:cs="Arial"/>
                <w:lang w:val="cs-CZ"/>
              </w:rPr>
              <w:t>t eredményeként létrejött érték</w:t>
            </w:r>
            <w:r w:rsidR="00382E25">
              <w:rPr>
                <w:rFonts w:ascii="Arial Narrow" w:hAnsi="Arial Narrow" w:cs="Arial"/>
                <w:lang w:val="cs-CZ"/>
              </w:rPr>
              <w:t xml:space="preserve"> (szám)</w:t>
            </w:r>
          </w:p>
        </w:tc>
      </w:tr>
      <w:tr w:rsidR="00F12D00" w:rsidRPr="00125726">
        <w:trPr>
          <w:jc w:val="center"/>
        </w:trPr>
        <w:tc>
          <w:tcPr>
            <w:tcW w:w="4258" w:type="dxa"/>
          </w:tcPr>
          <w:p w:rsidR="00F12D00" w:rsidRPr="002D4B01" w:rsidRDefault="002D4B01" w:rsidP="002A774F">
            <w:pPr>
              <w:rPr>
                <w:rFonts w:ascii="Arial Narrow" w:hAnsi="Arial Narrow" w:cs="Arial"/>
                <w:lang w:val="cs-CZ"/>
              </w:rPr>
            </w:pPr>
            <w:r w:rsidRPr="002D4B01">
              <w:rPr>
                <w:rFonts w:ascii="Arial Narrow" w:hAnsi="Arial Narrow"/>
              </w:rPr>
              <w:t>A p</w:t>
            </w:r>
            <w:r w:rsidR="00D43E90">
              <w:rPr>
                <w:rFonts w:ascii="Arial Narrow" w:hAnsi="Arial Narrow"/>
              </w:rPr>
              <w:t>ályázat</w:t>
            </w:r>
            <w:r w:rsidRPr="002D4B01">
              <w:rPr>
                <w:rFonts w:ascii="Arial Narrow" w:hAnsi="Arial Narrow"/>
              </w:rPr>
              <w:t xml:space="preserve"> részeként megvalósuló</w:t>
            </w:r>
            <w:r w:rsidRPr="002D4B01">
              <w:rPr>
                <w:rFonts w:ascii="Arial Narrow" w:hAnsi="Arial Narrow" w:cs="Arial"/>
              </w:rPr>
              <w:t xml:space="preserve"> konkrét </w:t>
            </w:r>
            <w:r w:rsidRPr="002D4B01">
              <w:rPr>
                <w:rFonts w:ascii="Arial Narrow" w:hAnsi="Arial Narrow" w:cs="Arial"/>
              </w:rPr>
              <w:lastRenderedPageBreak/>
              <w:t xml:space="preserve">(jogi) ügyek vagy kampányok, akciók száma </w:t>
            </w:r>
          </w:p>
        </w:tc>
        <w:tc>
          <w:tcPr>
            <w:tcW w:w="2760" w:type="dxa"/>
          </w:tcPr>
          <w:p w:rsidR="00F12D00" w:rsidRPr="00125726" w:rsidRDefault="002D4B01" w:rsidP="002D4B01">
            <w:pPr>
              <w:jc w:val="center"/>
              <w:rPr>
                <w:rFonts w:ascii="Arial Narrow" w:hAnsi="Arial Narrow" w:cs="Arial"/>
                <w:lang w:val="cs-CZ"/>
              </w:rPr>
            </w:pPr>
            <w:r>
              <w:rPr>
                <w:rFonts w:ascii="Arial Narrow" w:hAnsi="Arial Narrow" w:cs="Arial"/>
                <w:lang w:val="cs-CZ"/>
              </w:rPr>
              <w:lastRenderedPageBreak/>
              <w:t>darab</w:t>
            </w:r>
          </w:p>
        </w:tc>
        <w:tc>
          <w:tcPr>
            <w:tcW w:w="3091" w:type="dxa"/>
          </w:tcPr>
          <w:p w:rsidR="00F12D00" w:rsidRPr="00125726" w:rsidRDefault="00F12D00" w:rsidP="002A774F">
            <w:pPr>
              <w:rPr>
                <w:rFonts w:ascii="Arial Narrow" w:hAnsi="Arial Narrow" w:cs="Arial"/>
                <w:lang w:val="cs-CZ"/>
              </w:rPr>
            </w:pPr>
          </w:p>
        </w:tc>
      </w:tr>
      <w:tr w:rsidR="00F12D00" w:rsidRPr="00125726">
        <w:trPr>
          <w:jc w:val="center"/>
        </w:trPr>
        <w:tc>
          <w:tcPr>
            <w:tcW w:w="4258" w:type="dxa"/>
          </w:tcPr>
          <w:p w:rsidR="00F12D00" w:rsidRPr="002D4B01" w:rsidRDefault="002D4B01" w:rsidP="002A774F">
            <w:pPr>
              <w:rPr>
                <w:rFonts w:ascii="Arial Narrow" w:hAnsi="Arial Narrow" w:cs="Arial"/>
              </w:rPr>
            </w:pPr>
            <w:r w:rsidRPr="002D4B01">
              <w:rPr>
                <w:rFonts w:ascii="Arial Narrow" w:hAnsi="Arial Narrow" w:cs="Arial"/>
                <w:lang w:val="cs-CZ"/>
              </w:rPr>
              <w:lastRenderedPageBreak/>
              <w:t>A p</w:t>
            </w:r>
            <w:r w:rsidR="00D43E90">
              <w:rPr>
                <w:rFonts w:ascii="Arial Narrow" w:hAnsi="Arial Narrow" w:cs="Arial"/>
                <w:lang w:val="cs-CZ"/>
              </w:rPr>
              <w:t>ályázat</w:t>
            </w:r>
            <w:r w:rsidRPr="002D4B01">
              <w:rPr>
                <w:rFonts w:ascii="Arial Narrow" w:hAnsi="Arial Narrow" w:cs="Arial"/>
                <w:lang w:val="cs-CZ"/>
              </w:rPr>
              <w:t xml:space="preserve">t </w:t>
            </w:r>
            <w:r w:rsidR="005C2E6B">
              <w:rPr>
                <w:rFonts w:ascii="Arial Narrow" w:hAnsi="Arial Narrow" w:cs="Arial"/>
                <w:lang w:val="cs-CZ"/>
              </w:rPr>
              <w:t>révén</w:t>
            </w:r>
            <w:r w:rsidRPr="002D4B01">
              <w:rPr>
                <w:rFonts w:ascii="Arial Narrow" w:hAnsi="Arial Narrow" w:cs="Arial"/>
                <w:lang w:val="cs-CZ"/>
              </w:rPr>
              <w:t xml:space="preserve"> elért és </w:t>
            </w:r>
            <w:r w:rsidRPr="002D4B01">
              <w:rPr>
                <w:rFonts w:ascii="Arial Narrow" w:hAnsi="Arial Narrow" w:cs="Arial"/>
              </w:rPr>
              <w:t>segített, jogsérelmet szenvedett emberek száma</w:t>
            </w:r>
          </w:p>
        </w:tc>
        <w:tc>
          <w:tcPr>
            <w:tcW w:w="2760" w:type="dxa"/>
          </w:tcPr>
          <w:p w:rsidR="00F12D00" w:rsidRPr="00125726" w:rsidRDefault="002D4B01" w:rsidP="002D4B01">
            <w:pPr>
              <w:jc w:val="center"/>
              <w:rPr>
                <w:rFonts w:ascii="Arial Narrow" w:hAnsi="Arial Narrow" w:cs="Arial"/>
                <w:lang w:val="cs-CZ"/>
              </w:rPr>
            </w:pPr>
            <w:r>
              <w:rPr>
                <w:rFonts w:ascii="Arial Narrow" w:hAnsi="Arial Narrow" w:cs="Arial"/>
                <w:lang w:val="cs-CZ"/>
              </w:rPr>
              <w:t>fő</w:t>
            </w:r>
          </w:p>
        </w:tc>
        <w:tc>
          <w:tcPr>
            <w:tcW w:w="3091" w:type="dxa"/>
          </w:tcPr>
          <w:p w:rsidR="00F12D00" w:rsidRPr="00125726" w:rsidRDefault="00F12D00" w:rsidP="002A774F">
            <w:pPr>
              <w:rPr>
                <w:rFonts w:ascii="Arial Narrow" w:hAnsi="Arial Narrow" w:cs="Arial"/>
                <w:lang w:val="cs-CZ"/>
              </w:rPr>
            </w:pPr>
          </w:p>
        </w:tc>
      </w:tr>
    </w:tbl>
    <w:p w:rsidR="00F12D00" w:rsidRPr="003151FD" w:rsidRDefault="00F12D00" w:rsidP="00F12D00">
      <w:pPr>
        <w:ind w:left="360" w:hanging="360"/>
        <w:jc w:val="both"/>
        <w:rPr>
          <w:rFonts w:ascii="Arial Narrow" w:hAnsi="Arial Narrow"/>
          <w:b/>
        </w:rPr>
      </w:pPr>
    </w:p>
    <w:p w:rsidR="00F12D00" w:rsidRDefault="0033770F" w:rsidP="00D43E90">
      <w:pPr>
        <w:jc w:val="both"/>
        <w:rPr>
          <w:rFonts w:ascii="Arial Narrow" w:hAnsi="Arial Narrow" w:cs="Arial"/>
        </w:rPr>
      </w:pPr>
      <w:r>
        <w:rPr>
          <w:rFonts w:ascii="Arial Narrow" w:hAnsi="Arial Narrow"/>
          <w:b/>
        </w:rPr>
        <w:t>4.1</w:t>
      </w:r>
      <w:r w:rsidR="0076754D">
        <w:rPr>
          <w:rFonts w:ascii="Arial Narrow" w:hAnsi="Arial Narrow"/>
          <w:b/>
        </w:rPr>
        <w:t>.2.</w:t>
      </w:r>
      <w:r>
        <w:rPr>
          <w:rFonts w:ascii="Arial Narrow" w:hAnsi="Arial Narrow"/>
          <w:b/>
        </w:rPr>
        <w:t xml:space="preserve"> </w:t>
      </w:r>
      <w:r w:rsidR="00F12D00" w:rsidRPr="008B7DB8">
        <w:rPr>
          <w:rFonts w:ascii="Arial Narrow" w:hAnsi="Arial Narrow"/>
          <w:b/>
        </w:rPr>
        <w:t>A</w:t>
      </w:r>
      <w:r w:rsidR="00D43E90">
        <w:rPr>
          <w:rFonts w:ascii="Arial Narrow" w:hAnsi="Arial Narrow"/>
          <w:b/>
        </w:rPr>
        <w:t>z akció/kampány</w:t>
      </w:r>
      <w:r w:rsidR="00F12D00" w:rsidRPr="008B7DB8">
        <w:rPr>
          <w:rFonts w:ascii="Arial Narrow" w:hAnsi="Arial Narrow"/>
          <w:b/>
        </w:rPr>
        <w:t xml:space="preserve"> saját indikátorai</w:t>
      </w:r>
      <w:r w:rsidR="00F12D00">
        <w:rPr>
          <w:rFonts w:ascii="Arial Narrow" w:hAnsi="Arial Narrow"/>
          <w:b/>
        </w:rPr>
        <w:t xml:space="preserve">: </w:t>
      </w:r>
      <w:r w:rsidR="00F12D00" w:rsidRPr="00683388">
        <w:rPr>
          <w:rFonts w:ascii="Arial Narrow" w:hAnsi="Arial Narrow"/>
          <w:bCs/>
        </w:rPr>
        <w:t>k</w:t>
      </w:r>
      <w:r w:rsidR="00F12D00">
        <w:rPr>
          <w:rFonts w:ascii="Arial Narrow" w:hAnsi="Arial Narrow" w:cs="Arial"/>
        </w:rPr>
        <w:t>érjük, itt tüntesse fel azokat a mutatókat és ezek becsült értékeit, amelyekkel mérni kívánja a projekt eredményeit! (A táblázat bővíthető.)</w:t>
      </w:r>
    </w:p>
    <w:p w:rsidR="00324C0F" w:rsidRPr="00BF4078" w:rsidRDefault="00324C0F" w:rsidP="00BF4078">
      <w:pPr>
        <w:widowControl w:val="0"/>
        <w:suppressAutoHyphens/>
        <w:snapToGrid w:val="0"/>
        <w:ind w:left="374" w:hanging="374"/>
        <w:jc w:val="both"/>
        <w:rPr>
          <w:rFonts w:ascii="Arial Narrow" w:hAnsi="Arial Narrow" w:cs="Arial"/>
          <w:b/>
        </w:rPr>
      </w:pPr>
    </w:p>
    <w:tbl>
      <w:tblPr>
        <w:tblW w:w="10068" w:type="dxa"/>
        <w:jc w:val="righ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0"/>
        <w:gridCol w:w="2880"/>
        <w:gridCol w:w="2400"/>
        <w:gridCol w:w="2388"/>
      </w:tblGrid>
      <w:tr w:rsidR="00324C0F" w:rsidRPr="00125726">
        <w:trPr>
          <w:jc w:val="right"/>
        </w:trPr>
        <w:tc>
          <w:tcPr>
            <w:tcW w:w="2400" w:type="dxa"/>
          </w:tcPr>
          <w:p w:rsidR="00324C0F" w:rsidRPr="00125726" w:rsidRDefault="00324C0F" w:rsidP="006D26CB">
            <w:pPr>
              <w:jc w:val="center"/>
              <w:rPr>
                <w:rFonts w:ascii="Arial Narrow" w:hAnsi="Arial Narrow" w:cs="Arial"/>
                <w:lang w:val="cs-CZ"/>
              </w:rPr>
            </w:pPr>
            <w:r w:rsidRPr="00125726">
              <w:rPr>
                <w:rFonts w:ascii="Arial Narrow" w:hAnsi="Arial Narrow" w:cs="Arial"/>
                <w:lang w:val="cs-CZ"/>
              </w:rPr>
              <w:t>Eredmény</w:t>
            </w:r>
          </w:p>
        </w:tc>
        <w:tc>
          <w:tcPr>
            <w:tcW w:w="2880" w:type="dxa"/>
          </w:tcPr>
          <w:p w:rsidR="00324C0F" w:rsidRPr="00125726" w:rsidRDefault="00324C0F" w:rsidP="00F02D92">
            <w:pPr>
              <w:jc w:val="center"/>
              <w:rPr>
                <w:rFonts w:ascii="Arial Narrow" w:hAnsi="Arial Narrow" w:cs="Arial"/>
                <w:lang w:val="cs-CZ"/>
              </w:rPr>
            </w:pPr>
            <w:r w:rsidRPr="00125726">
              <w:rPr>
                <w:rFonts w:ascii="Arial Narrow" w:hAnsi="Arial Narrow" w:cs="Arial"/>
                <w:lang w:val="cs-CZ"/>
              </w:rPr>
              <w:t>Eredménymutató (fő, darab, négyzetméter stb.)</w:t>
            </w:r>
          </w:p>
        </w:tc>
        <w:tc>
          <w:tcPr>
            <w:tcW w:w="2400" w:type="dxa"/>
          </w:tcPr>
          <w:p w:rsidR="00324C0F" w:rsidRPr="00125726" w:rsidRDefault="00324C0F" w:rsidP="00F02D92">
            <w:pPr>
              <w:jc w:val="center"/>
              <w:rPr>
                <w:rFonts w:ascii="Arial Narrow" w:hAnsi="Arial Narrow" w:cs="Arial"/>
                <w:lang w:val="cs-CZ"/>
              </w:rPr>
            </w:pPr>
            <w:r w:rsidRPr="00125726">
              <w:rPr>
                <w:rFonts w:ascii="Arial Narrow" w:hAnsi="Arial Narrow" w:cs="Arial"/>
                <w:lang w:val="cs-CZ"/>
              </w:rPr>
              <w:t>P</w:t>
            </w:r>
            <w:r w:rsidR="00D43E90">
              <w:rPr>
                <w:rFonts w:ascii="Arial Narrow" w:hAnsi="Arial Narrow" w:cs="Arial"/>
                <w:lang w:val="cs-CZ"/>
              </w:rPr>
              <w:t>ályáza</w:t>
            </w:r>
            <w:r w:rsidRPr="00125726">
              <w:rPr>
                <w:rFonts w:ascii="Arial Narrow" w:hAnsi="Arial Narrow" w:cs="Arial"/>
                <w:lang w:val="cs-CZ"/>
              </w:rPr>
              <w:t>t előtti érték</w:t>
            </w:r>
          </w:p>
        </w:tc>
        <w:tc>
          <w:tcPr>
            <w:tcW w:w="2388" w:type="dxa"/>
          </w:tcPr>
          <w:p w:rsidR="00324C0F" w:rsidRPr="00125726" w:rsidRDefault="00324C0F" w:rsidP="00F02D92">
            <w:pPr>
              <w:jc w:val="center"/>
              <w:rPr>
                <w:rFonts w:ascii="Arial Narrow" w:hAnsi="Arial Narrow" w:cs="Arial"/>
                <w:lang w:val="cs-CZ"/>
              </w:rPr>
            </w:pPr>
            <w:r w:rsidRPr="00125726">
              <w:rPr>
                <w:rFonts w:ascii="Arial Narrow" w:hAnsi="Arial Narrow" w:cs="Arial"/>
                <w:lang w:val="cs-CZ"/>
              </w:rPr>
              <w:t>P</w:t>
            </w:r>
            <w:r w:rsidR="00D43E90">
              <w:rPr>
                <w:rFonts w:ascii="Arial Narrow" w:hAnsi="Arial Narrow" w:cs="Arial"/>
                <w:lang w:val="cs-CZ"/>
              </w:rPr>
              <w:t>ályáza</w:t>
            </w:r>
            <w:r w:rsidRPr="00125726">
              <w:rPr>
                <w:rFonts w:ascii="Arial Narrow" w:hAnsi="Arial Narrow" w:cs="Arial"/>
                <w:lang w:val="cs-CZ"/>
              </w:rPr>
              <w:t>t eredményeként létrejött érték</w:t>
            </w:r>
          </w:p>
        </w:tc>
      </w:tr>
      <w:tr w:rsidR="00324C0F" w:rsidRPr="00125726">
        <w:trPr>
          <w:jc w:val="right"/>
        </w:trPr>
        <w:tc>
          <w:tcPr>
            <w:tcW w:w="2400" w:type="dxa"/>
          </w:tcPr>
          <w:p w:rsidR="00324C0F" w:rsidRPr="00125726" w:rsidRDefault="00324C0F" w:rsidP="00F02D92">
            <w:pPr>
              <w:rPr>
                <w:rFonts w:ascii="Arial Narrow" w:hAnsi="Arial Narrow" w:cs="Arial"/>
                <w:lang w:val="cs-CZ"/>
              </w:rPr>
            </w:pPr>
          </w:p>
        </w:tc>
        <w:tc>
          <w:tcPr>
            <w:tcW w:w="2880" w:type="dxa"/>
          </w:tcPr>
          <w:p w:rsidR="00324C0F" w:rsidRPr="00125726" w:rsidRDefault="00324C0F" w:rsidP="00F02D92">
            <w:pPr>
              <w:rPr>
                <w:rFonts w:ascii="Arial Narrow" w:hAnsi="Arial Narrow" w:cs="Arial"/>
                <w:lang w:val="cs-CZ"/>
              </w:rPr>
            </w:pPr>
          </w:p>
        </w:tc>
        <w:tc>
          <w:tcPr>
            <w:tcW w:w="2400" w:type="dxa"/>
          </w:tcPr>
          <w:p w:rsidR="00324C0F" w:rsidRPr="00125726" w:rsidRDefault="00324C0F" w:rsidP="00F02D92">
            <w:pPr>
              <w:rPr>
                <w:rFonts w:ascii="Arial Narrow" w:hAnsi="Arial Narrow" w:cs="Arial"/>
                <w:lang w:val="cs-CZ"/>
              </w:rPr>
            </w:pPr>
          </w:p>
        </w:tc>
        <w:tc>
          <w:tcPr>
            <w:tcW w:w="2388" w:type="dxa"/>
          </w:tcPr>
          <w:p w:rsidR="00324C0F" w:rsidRPr="00125726" w:rsidRDefault="00324C0F" w:rsidP="00F02D92">
            <w:pPr>
              <w:rPr>
                <w:rFonts w:ascii="Arial Narrow" w:hAnsi="Arial Narrow" w:cs="Arial"/>
                <w:lang w:val="cs-CZ"/>
              </w:rPr>
            </w:pPr>
          </w:p>
        </w:tc>
      </w:tr>
      <w:tr w:rsidR="00324C0F" w:rsidRPr="00125726">
        <w:trPr>
          <w:jc w:val="right"/>
        </w:trPr>
        <w:tc>
          <w:tcPr>
            <w:tcW w:w="2400" w:type="dxa"/>
          </w:tcPr>
          <w:p w:rsidR="00324C0F" w:rsidRPr="00125726" w:rsidRDefault="00324C0F" w:rsidP="00F02D92">
            <w:pPr>
              <w:rPr>
                <w:rFonts w:ascii="Arial Narrow" w:hAnsi="Arial Narrow" w:cs="Arial"/>
                <w:lang w:val="cs-CZ"/>
              </w:rPr>
            </w:pPr>
          </w:p>
        </w:tc>
        <w:tc>
          <w:tcPr>
            <w:tcW w:w="2880" w:type="dxa"/>
          </w:tcPr>
          <w:p w:rsidR="00324C0F" w:rsidRPr="00125726" w:rsidRDefault="00324C0F" w:rsidP="00F02D92">
            <w:pPr>
              <w:rPr>
                <w:rFonts w:ascii="Arial Narrow" w:hAnsi="Arial Narrow" w:cs="Arial"/>
                <w:lang w:val="cs-CZ"/>
              </w:rPr>
            </w:pPr>
          </w:p>
        </w:tc>
        <w:tc>
          <w:tcPr>
            <w:tcW w:w="2400" w:type="dxa"/>
          </w:tcPr>
          <w:p w:rsidR="00324C0F" w:rsidRPr="00125726" w:rsidRDefault="00324C0F" w:rsidP="00F02D92">
            <w:pPr>
              <w:rPr>
                <w:rFonts w:ascii="Arial Narrow" w:hAnsi="Arial Narrow" w:cs="Arial"/>
                <w:lang w:val="cs-CZ"/>
              </w:rPr>
            </w:pPr>
          </w:p>
        </w:tc>
        <w:tc>
          <w:tcPr>
            <w:tcW w:w="2388" w:type="dxa"/>
          </w:tcPr>
          <w:p w:rsidR="00324C0F" w:rsidRPr="00125726" w:rsidRDefault="00324C0F" w:rsidP="00F02D92">
            <w:pPr>
              <w:rPr>
                <w:rFonts w:ascii="Arial Narrow" w:hAnsi="Arial Narrow" w:cs="Arial"/>
                <w:lang w:val="cs-CZ"/>
              </w:rPr>
            </w:pPr>
          </w:p>
        </w:tc>
      </w:tr>
    </w:tbl>
    <w:p w:rsidR="00BA4C2D" w:rsidRPr="00B641B9" w:rsidRDefault="00BA4C2D" w:rsidP="00E052F3">
      <w:pPr>
        <w:rPr>
          <w:rFonts w:ascii="Arial Narrow" w:hAnsi="Arial Narrow" w:cs="Arial"/>
        </w:rPr>
      </w:pPr>
    </w:p>
    <w:p w:rsidR="00F12D00" w:rsidRDefault="00F12D00" w:rsidP="00D43E90">
      <w:pPr>
        <w:snapToGrid w:val="0"/>
        <w:ind w:left="360" w:hanging="360"/>
        <w:rPr>
          <w:rFonts w:ascii="Arial Narrow" w:hAnsi="Arial Narrow"/>
        </w:rPr>
      </w:pPr>
      <w:r>
        <w:rPr>
          <w:rFonts w:ascii="Arial Narrow" w:hAnsi="Arial Narrow" w:cs="Arial"/>
          <w:b/>
        </w:rPr>
        <w:t>4</w:t>
      </w:r>
      <w:r w:rsidR="00324C0F" w:rsidRPr="00BF4078">
        <w:rPr>
          <w:rFonts w:ascii="Arial Narrow" w:hAnsi="Arial Narrow" w:cs="Arial"/>
          <w:b/>
        </w:rPr>
        <w:t>.2.</w:t>
      </w:r>
      <w:r w:rsidR="00324C0F" w:rsidRPr="00BF4078">
        <w:rPr>
          <w:rFonts w:ascii="Arial Narrow" w:hAnsi="Arial Narrow" w:cs="Arial"/>
          <w:b/>
        </w:rPr>
        <w:tab/>
      </w:r>
      <w:r w:rsidRPr="00F875D5">
        <w:rPr>
          <w:rFonts w:ascii="Arial Narrow" w:hAnsi="Arial Narrow"/>
          <w:b/>
        </w:rPr>
        <w:t>A</w:t>
      </w:r>
      <w:r w:rsidR="00D43E90">
        <w:rPr>
          <w:rFonts w:ascii="Arial Narrow" w:hAnsi="Arial Narrow"/>
          <w:b/>
        </w:rPr>
        <w:t>z akció/kampány</w:t>
      </w:r>
      <w:r w:rsidRPr="00F875D5">
        <w:rPr>
          <w:rFonts w:ascii="Arial Narrow" w:hAnsi="Arial Narrow"/>
          <w:b/>
        </w:rPr>
        <w:t xml:space="preserve"> konkrét eredményei</w:t>
      </w:r>
      <w:r>
        <w:rPr>
          <w:rFonts w:ascii="Arial Narrow" w:hAnsi="Arial Narrow"/>
          <w:b/>
        </w:rPr>
        <w:t xml:space="preserve">: </w:t>
      </w:r>
      <w:r>
        <w:rPr>
          <w:rFonts w:ascii="Arial Narrow" w:hAnsi="Arial Narrow"/>
        </w:rPr>
        <w:t>milyen konkrét eredmények elérését várja az akció / kampány végére a célcsoport, a pályázó szervezet és mások vonatkozásában?</w:t>
      </w:r>
    </w:p>
    <w:p w:rsidR="00F12D00" w:rsidRDefault="00F12D00" w:rsidP="00F12D00">
      <w:pPr>
        <w:snapToGrid w:val="0"/>
        <w:rPr>
          <w:rFonts w:ascii="Arial Narrow" w:hAnsi="Arial Narrow"/>
        </w:rPr>
      </w:pPr>
    </w:p>
    <w:p w:rsidR="00F12D00" w:rsidRDefault="00F12D00" w:rsidP="00F12D00">
      <w:pPr>
        <w:snapToGrid w:val="0"/>
        <w:ind w:left="360" w:hanging="360"/>
        <w:jc w:val="both"/>
        <w:rPr>
          <w:rFonts w:ascii="Arial Narrow" w:hAnsi="Arial Narrow" w:cs="Arial"/>
        </w:rPr>
      </w:pPr>
      <w:r>
        <w:rPr>
          <w:rFonts w:ascii="Arial Narrow" w:hAnsi="Arial Narrow"/>
          <w:b/>
        </w:rPr>
        <w:t xml:space="preserve">4.3. </w:t>
      </w:r>
      <w:r w:rsidRPr="00F875D5">
        <w:rPr>
          <w:rFonts w:ascii="Arial Narrow" w:hAnsi="Arial Narrow"/>
          <w:b/>
        </w:rPr>
        <w:t>Az eredmények mérése</w:t>
      </w:r>
      <w:r>
        <w:rPr>
          <w:rFonts w:ascii="Arial Narrow" w:hAnsi="Arial Narrow"/>
          <w:b/>
        </w:rPr>
        <w:t>:</w:t>
      </w:r>
      <w:r w:rsidRPr="00683388">
        <w:rPr>
          <w:rFonts w:ascii="Arial Narrow" w:hAnsi="Arial Narrow"/>
          <w:bCs/>
        </w:rPr>
        <w:t xml:space="preserve"> a</w:t>
      </w:r>
      <w:r>
        <w:rPr>
          <w:rFonts w:ascii="Arial Narrow" w:hAnsi="Arial Narrow" w:cs="Arial"/>
        </w:rPr>
        <w:t xml:space="preserve"> projekt során hogyan méri és dokumentálja majd az eredményeket? (Részletezze, hogy kiktől, milyen adatokat, visszajelzéseket kér, és milyen módszerekkel gyűjti az eredményekre vonatkozó információkat!) Milyen szempontok alapján értékeli ezeket az akció / kampány lezárása után</w:t>
      </w:r>
      <w:r w:rsidR="005C2E6B">
        <w:rPr>
          <w:rFonts w:ascii="Arial Narrow" w:hAnsi="Arial Narrow" w:cs="Arial"/>
        </w:rPr>
        <w:t>?</w:t>
      </w:r>
    </w:p>
    <w:p w:rsidR="00F12D00" w:rsidRDefault="00F12D00" w:rsidP="00F12D00">
      <w:pPr>
        <w:snapToGrid w:val="0"/>
        <w:ind w:left="360" w:hanging="360"/>
        <w:jc w:val="both"/>
        <w:rPr>
          <w:rFonts w:ascii="Arial Narrow" w:hAnsi="Arial Narrow" w:cs="Arial"/>
        </w:rPr>
      </w:pPr>
    </w:p>
    <w:p w:rsidR="00F12D00" w:rsidRDefault="00F12D00" w:rsidP="00D43E90">
      <w:pPr>
        <w:snapToGrid w:val="0"/>
        <w:ind w:left="360" w:hanging="360"/>
        <w:jc w:val="both"/>
        <w:rPr>
          <w:rFonts w:ascii="Arial Narrow" w:hAnsi="Arial Narrow" w:cs="Arial"/>
        </w:rPr>
      </w:pPr>
      <w:r>
        <w:rPr>
          <w:rFonts w:ascii="Arial Narrow" w:hAnsi="Arial Narrow" w:cs="Arial"/>
          <w:b/>
          <w:bCs/>
        </w:rPr>
        <w:t>4</w:t>
      </w:r>
      <w:r w:rsidRPr="00F12D00">
        <w:rPr>
          <w:rFonts w:ascii="Arial Narrow" w:hAnsi="Arial Narrow" w:cs="Arial"/>
          <w:b/>
          <w:bCs/>
        </w:rPr>
        <w:t>.4. A</w:t>
      </w:r>
      <w:r w:rsidR="00D43E90">
        <w:rPr>
          <w:rFonts w:ascii="Arial Narrow" w:hAnsi="Arial Narrow" w:cs="Arial"/>
          <w:b/>
          <w:bCs/>
        </w:rPr>
        <w:t>z akció/kampány</w:t>
      </w:r>
      <w:r w:rsidRPr="00F12D00">
        <w:rPr>
          <w:rFonts w:ascii="Arial Narrow" w:hAnsi="Arial Narrow" w:cs="Arial"/>
          <w:b/>
          <w:bCs/>
        </w:rPr>
        <w:t xml:space="preserve"> várható hatásai</w:t>
      </w:r>
      <w:r>
        <w:rPr>
          <w:rFonts w:ascii="Arial Narrow" w:hAnsi="Arial Narrow" w:cs="Arial"/>
        </w:rPr>
        <w:t>: mi lesz az akció / kampány utóélete? Milyen</w:t>
      </w:r>
      <w:r w:rsidR="000B053E">
        <w:rPr>
          <w:rFonts w:ascii="Arial Narrow" w:hAnsi="Arial Narrow" w:cs="Arial"/>
        </w:rPr>
        <w:t xml:space="preserve"> konkrét és mérhető</w:t>
      </w:r>
      <w:r>
        <w:rPr>
          <w:rFonts w:ascii="Arial Narrow" w:hAnsi="Arial Narrow" w:cs="Arial"/>
        </w:rPr>
        <w:t xml:space="preserve"> </w:t>
      </w:r>
      <w:r w:rsidRPr="00C61141">
        <w:rPr>
          <w:rFonts w:ascii="Arial Narrow" w:hAnsi="Arial Narrow" w:cs="Arial"/>
          <w:b/>
          <w:bCs/>
        </w:rPr>
        <w:t>haszonnal járnak az eredmények</w:t>
      </w:r>
      <w:r>
        <w:rPr>
          <w:rFonts w:ascii="Arial Narrow" w:hAnsi="Arial Narrow" w:cs="Arial"/>
        </w:rPr>
        <w:t xml:space="preserve"> a célcsoport és </w:t>
      </w:r>
      <w:r w:rsidR="003E2E00">
        <w:rPr>
          <w:rFonts w:ascii="Arial Narrow" w:hAnsi="Arial Narrow" w:cs="Arial"/>
        </w:rPr>
        <w:t xml:space="preserve">a </w:t>
      </w:r>
      <w:r>
        <w:rPr>
          <w:rFonts w:ascii="Arial Narrow" w:hAnsi="Arial Narrow" w:cs="Arial"/>
        </w:rPr>
        <w:t>szélesebb közösség számára, kik és h</w:t>
      </w:r>
      <w:r w:rsidRPr="00BF4078">
        <w:rPr>
          <w:rFonts w:ascii="Arial Narrow" w:hAnsi="Arial Narrow" w:cs="Arial"/>
        </w:rPr>
        <w:t>ogyan hasznosíthatják ezek</w:t>
      </w:r>
      <w:r>
        <w:rPr>
          <w:rFonts w:ascii="Arial Narrow" w:hAnsi="Arial Narrow" w:cs="Arial"/>
        </w:rPr>
        <w:t xml:space="preserve">et? </w:t>
      </w:r>
    </w:p>
    <w:p w:rsidR="00324C0F" w:rsidRPr="00333304" w:rsidRDefault="00324C0F" w:rsidP="00333304">
      <w:pPr>
        <w:widowControl w:val="0"/>
        <w:suppressAutoHyphens/>
        <w:snapToGrid w:val="0"/>
        <w:ind w:left="374" w:hanging="374"/>
        <w:jc w:val="both"/>
        <w:rPr>
          <w:rFonts w:ascii="Arial Narrow" w:hAnsi="Arial Narrow" w:cs="Arial"/>
          <w:b/>
        </w:rPr>
      </w:pPr>
    </w:p>
    <w:p w:rsidR="00AC2979" w:rsidRDefault="00AC2979" w:rsidP="00A6589E">
      <w:pPr>
        <w:tabs>
          <w:tab w:val="left" w:pos="2880"/>
          <w:tab w:val="left" w:pos="3600"/>
          <w:tab w:val="left" w:pos="4320"/>
          <w:tab w:val="left" w:pos="5040"/>
          <w:tab w:val="left" w:pos="5760"/>
          <w:tab w:val="left" w:pos="6480"/>
          <w:tab w:val="right" w:pos="8789"/>
        </w:tabs>
        <w:suppressAutoHyphens/>
        <w:jc w:val="both"/>
        <w:rPr>
          <w:rFonts w:ascii="Arial Narrow" w:hAnsi="Arial Narrow" w:cs="Arial"/>
        </w:rPr>
      </w:pPr>
    </w:p>
    <w:p w:rsidR="00324C0F" w:rsidRDefault="002A774F" w:rsidP="00D43E90">
      <w:pPr>
        <w:pStyle w:val="Application3"/>
        <w:pBdr>
          <w:top w:val="single" w:sz="4" w:space="1" w:color="auto"/>
          <w:left w:val="single" w:sz="4" w:space="4" w:color="auto"/>
          <w:bottom w:val="single" w:sz="4" w:space="1" w:color="auto"/>
          <w:right w:val="single" w:sz="4" w:space="4" w:color="auto"/>
        </w:pBdr>
        <w:ind w:left="0" w:firstLine="0"/>
        <w:rPr>
          <w:rFonts w:ascii="Arial Narrow" w:hAnsi="Arial Narrow" w:cs="Arial"/>
          <w:sz w:val="24"/>
          <w:szCs w:val="24"/>
        </w:rPr>
      </w:pPr>
      <w:r>
        <w:rPr>
          <w:rFonts w:ascii="Arial Narrow" w:hAnsi="Arial Narrow" w:cs="Arial"/>
          <w:sz w:val="24"/>
          <w:szCs w:val="24"/>
        </w:rPr>
        <w:t>5</w:t>
      </w:r>
      <w:r w:rsidR="00324C0F">
        <w:rPr>
          <w:rFonts w:ascii="Arial Narrow" w:hAnsi="Arial Narrow" w:cs="Arial"/>
          <w:sz w:val="24"/>
          <w:szCs w:val="24"/>
        </w:rPr>
        <w:t>. A</w:t>
      </w:r>
      <w:r w:rsidR="00D43E90">
        <w:rPr>
          <w:rFonts w:ascii="Arial Narrow" w:hAnsi="Arial Narrow" w:cs="Arial"/>
          <w:sz w:val="24"/>
          <w:szCs w:val="24"/>
        </w:rPr>
        <w:t>z akció/kampány</w:t>
      </w:r>
      <w:r w:rsidR="00324C0F">
        <w:rPr>
          <w:rFonts w:ascii="Arial Narrow" w:hAnsi="Arial Narrow" w:cs="Arial"/>
          <w:sz w:val="24"/>
          <w:szCs w:val="24"/>
        </w:rPr>
        <w:t xml:space="preserve"> nyilvánossága (</w:t>
      </w:r>
      <w:r w:rsidR="00D9135E">
        <w:rPr>
          <w:rFonts w:ascii="Arial Narrow" w:hAnsi="Arial Narrow" w:cs="Arial"/>
          <w:sz w:val="24"/>
          <w:szCs w:val="24"/>
        </w:rPr>
        <w:t>m</w:t>
      </w:r>
      <w:r w:rsidR="002A3A5C">
        <w:rPr>
          <w:rFonts w:ascii="Arial Narrow" w:hAnsi="Arial Narrow" w:cs="Arial"/>
          <w:sz w:val="24"/>
          <w:szCs w:val="24"/>
        </w:rPr>
        <w:t>aximum 15</w:t>
      </w:r>
      <w:r w:rsidR="00324C0F">
        <w:rPr>
          <w:rFonts w:ascii="Arial Narrow" w:hAnsi="Arial Narrow" w:cs="Arial"/>
          <w:sz w:val="24"/>
          <w:szCs w:val="24"/>
        </w:rPr>
        <w:t xml:space="preserve">00 </w:t>
      </w:r>
      <w:r w:rsidR="00163608">
        <w:rPr>
          <w:rFonts w:ascii="Arial Narrow" w:hAnsi="Arial Narrow" w:cs="Arial"/>
          <w:sz w:val="24"/>
          <w:szCs w:val="24"/>
        </w:rPr>
        <w:t>leütés</w:t>
      </w:r>
      <w:r w:rsidR="00324C0F">
        <w:rPr>
          <w:rFonts w:ascii="Arial Narrow" w:hAnsi="Arial Narrow" w:cs="Arial"/>
          <w:sz w:val="24"/>
          <w:szCs w:val="24"/>
        </w:rPr>
        <w:t>)</w:t>
      </w:r>
      <w:r w:rsidR="00D9135E">
        <w:rPr>
          <w:rFonts w:ascii="Arial Narrow" w:hAnsi="Arial Narrow" w:cs="Arial"/>
          <w:sz w:val="24"/>
          <w:szCs w:val="24"/>
        </w:rPr>
        <w:t>.</w:t>
      </w:r>
    </w:p>
    <w:p w:rsidR="00324C0F" w:rsidRDefault="00324C0F" w:rsidP="00273E93">
      <w:pPr>
        <w:tabs>
          <w:tab w:val="left" w:pos="2880"/>
          <w:tab w:val="left" w:pos="3600"/>
          <w:tab w:val="left" w:pos="4320"/>
          <w:tab w:val="left" w:pos="5040"/>
          <w:tab w:val="left" w:pos="5760"/>
          <w:tab w:val="left" w:pos="6480"/>
          <w:tab w:val="right" w:pos="8789"/>
        </w:tabs>
        <w:suppressAutoHyphens/>
        <w:jc w:val="both"/>
        <w:rPr>
          <w:rFonts w:ascii="Arial Narrow" w:hAnsi="Arial Narrow" w:cs="Arial"/>
        </w:rPr>
      </w:pPr>
    </w:p>
    <w:p w:rsidR="00324C0F" w:rsidRPr="00273E93" w:rsidRDefault="00324C0F" w:rsidP="00F12D00">
      <w:pPr>
        <w:tabs>
          <w:tab w:val="left" w:pos="2880"/>
          <w:tab w:val="left" w:pos="3600"/>
          <w:tab w:val="left" w:pos="4320"/>
          <w:tab w:val="left" w:pos="5040"/>
          <w:tab w:val="left" w:pos="5760"/>
          <w:tab w:val="left" w:pos="6480"/>
          <w:tab w:val="right" w:pos="8789"/>
        </w:tabs>
        <w:suppressAutoHyphens/>
        <w:jc w:val="both"/>
        <w:rPr>
          <w:rFonts w:ascii="Arial Narrow" w:hAnsi="Arial Narrow" w:cs="Arial"/>
        </w:rPr>
      </w:pPr>
      <w:r>
        <w:rPr>
          <w:rFonts w:ascii="Arial Narrow" w:hAnsi="Arial Narrow" w:cs="Arial"/>
        </w:rPr>
        <w:t>Kérjük, mutassa be,</w:t>
      </w:r>
      <w:r w:rsidRPr="00273E93">
        <w:rPr>
          <w:rFonts w:ascii="Arial Narrow" w:hAnsi="Arial Narrow" w:cs="Arial"/>
        </w:rPr>
        <w:t xml:space="preserve"> hogyan</w:t>
      </w:r>
      <w:r w:rsidR="00F12D00">
        <w:rPr>
          <w:rFonts w:ascii="Arial Narrow" w:hAnsi="Arial Narrow" w:cs="Arial"/>
        </w:rPr>
        <w:t>, milyen eszközökkel</w:t>
      </w:r>
      <w:r w:rsidRPr="00273E93">
        <w:rPr>
          <w:rFonts w:ascii="Arial Narrow" w:hAnsi="Arial Narrow" w:cs="Arial"/>
        </w:rPr>
        <w:t xml:space="preserve"> fogja tájékoztatni a szélesebb közösséget a </w:t>
      </w:r>
      <w:r w:rsidR="00F12D00">
        <w:rPr>
          <w:rFonts w:ascii="Arial Narrow" w:hAnsi="Arial Narrow" w:cs="Arial"/>
        </w:rPr>
        <w:t>tervezett akcióról / kampányról,</w:t>
      </w:r>
      <w:r w:rsidRPr="00273E93">
        <w:rPr>
          <w:rFonts w:ascii="Arial Narrow" w:hAnsi="Arial Narrow" w:cs="Arial"/>
        </w:rPr>
        <w:t xml:space="preserve"> és annak eredményeiről a projekt időszaka alatt, valamint a projekt zárását követően</w:t>
      </w:r>
      <w:r>
        <w:rPr>
          <w:rFonts w:ascii="Arial Narrow" w:hAnsi="Arial Narrow" w:cs="Arial"/>
        </w:rPr>
        <w:t>.</w:t>
      </w:r>
      <w:r w:rsidR="00F12D00">
        <w:rPr>
          <w:rFonts w:ascii="Arial Narrow" w:hAnsi="Arial Narrow" w:cs="Arial"/>
        </w:rPr>
        <w:t xml:space="preserve"> Tesz-e valamit annak érdekében, hogy a projekt tapasztalatait, tanulságait más civil szervezeteknek is átadja?</w:t>
      </w:r>
    </w:p>
    <w:p w:rsidR="00324C0F" w:rsidRDefault="00324C0F" w:rsidP="00E052F3">
      <w:pPr>
        <w:tabs>
          <w:tab w:val="left" w:pos="2880"/>
          <w:tab w:val="left" w:pos="3600"/>
          <w:tab w:val="left" w:pos="4320"/>
          <w:tab w:val="left" w:pos="5040"/>
          <w:tab w:val="left" w:pos="5760"/>
          <w:tab w:val="left" w:pos="6480"/>
          <w:tab w:val="right" w:pos="8789"/>
        </w:tabs>
        <w:suppressAutoHyphens/>
        <w:jc w:val="both"/>
        <w:rPr>
          <w:rFonts w:ascii="Arial Narrow" w:hAnsi="Arial Narrow" w:cs="Arial"/>
        </w:rPr>
      </w:pPr>
    </w:p>
    <w:p w:rsidR="002A774F" w:rsidRDefault="002A774F" w:rsidP="00E052F3">
      <w:pPr>
        <w:tabs>
          <w:tab w:val="left" w:pos="2880"/>
          <w:tab w:val="left" w:pos="3600"/>
          <w:tab w:val="left" w:pos="4320"/>
          <w:tab w:val="left" w:pos="5040"/>
          <w:tab w:val="left" w:pos="5760"/>
          <w:tab w:val="left" w:pos="6480"/>
          <w:tab w:val="right" w:pos="8789"/>
        </w:tabs>
        <w:suppressAutoHyphens/>
        <w:jc w:val="both"/>
        <w:rPr>
          <w:rFonts w:ascii="Arial Narrow" w:hAnsi="Arial Narrow" w:cs="Arial"/>
        </w:rPr>
      </w:pPr>
    </w:p>
    <w:p w:rsidR="002A774F" w:rsidRPr="00320490" w:rsidRDefault="002A774F" w:rsidP="002A774F">
      <w:pPr>
        <w:pStyle w:val="Application3"/>
        <w:pBdr>
          <w:top w:val="single" w:sz="4" w:space="1" w:color="000000"/>
          <w:left w:val="single" w:sz="4" w:space="4" w:color="000000"/>
          <w:bottom w:val="single" w:sz="4" w:space="1" w:color="000000"/>
          <w:right w:val="single" w:sz="4" w:space="4" w:color="000000"/>
        </w:pBdr>
        <w:rPr>
          <w:rFonts w:ascii="Arial Narrow" w:hAnsi="Arial Narrow" w:cs="Arial"/>
          <w:iCs/>
          <w:sz w:val="24"/>
          <w:szCs w:val="24"/>
        </w:rPr>
      </w:pPr>
      <w:r>
        <w:rPr>
          <w:rFonts w:ascii="Arial Narrow" w:hAnsi="Arial Narrow" w:cs="Arial"/>
          <w:i w:val="0"/>
          <w:sz w:val="24"/>
          <w:szCs w:val="24"/>
        </w:rPr>
        <w:t xml:space="preserve">6. </w:t>
      </w:r>
      <w:r w:rsidRPr="006323AF">
        <w:rPr>
          <w:rFonts w:ascii="Arial Narrow" w:hAnsi="Arial Narrow" w:cs="Arial"/>
          <w:iCs/>
          <w:sz w:val="24"/>
          <w:szCs w:val="24"/>
        </w:rPr>
        <w:t>Kockázatok, veszélyek</w:t>
      </w:r>
      <w:r>
        <w:rPr>
          <w:rFonts w:ascii="Arial Narrow" w:hAnsi="Arial Narrow" w:cs="Arial"/>
          <w:iCs/>
          <w:sz w:val="24"/>
          <w:szCs w:val="24"/>
        </w:rPr>
        <w:t xml:space="preserve"> - </w:t>
      </w:r>
      <w:r>
        <w:rPr>
          <w:rFonts w:ascii="Arial Narrow" w:hAnsi="Arial Narrow" w:cs="Arial"/>
          <w:iCs/>
        </w:rPr>
        <w:t>k</w:t>
      </w:r>
      <w:r w:rsidRPr="006323AF">
        <w:rPr>
          <w:rFonts w:ascii="Arial Narrow" w:hAnsi="Arial Narrow" w:cs="Arial"/>
          <w:iCs/>
          <w:sz w:val="24"/>
          <w:szCs w:val="24"/>
        </w:rPr>
        <w:t>érjük, minden kérdésre térjen ki válaszában</w:t>
      </w:r>
      <w:r w:rsidRPr="006323AF">
        <w:rPr>
          <w:rFonts w:ascii="Arial Narrow" w:hAnsi="Arial Narrow" w:cs="Arial"/>
          <w:b w:val="0"/>
          <w:iCs/>
          <w:sz w:val="24"/>
          <w:szCs w:val="24"/>
        </w:rPr>
        <w:t>!</w:t>
      </w:r>
      <w:r>
        <w:rPr>
          <w:rFonts w:ascii="Arial Narrow" w:hAnsi="Arial Narrow" w:cs="Arial"/>
          <w:b w:val="0"/>
          <w:iCs/>
          <w:sz w:val="24"/>
          <w:szCs w:val="24"/>
        </w:rPr>
        <w:t xml:space="preserve"> </w:t>
      </w:r>
      <w:r w:rsidRPr="00320490">
        <w:rPr>
          <w:rFonts w:ascii="Arial Narrow" w:hAnsi="Arial Narrow" w:cs="Arial"/>
          <w:iCs/>
          <w:sz w:val="24"/>
          <w:szCs w:val="24"/>
        </w:rPr>
        <w:t>(Max</w:t>
      </w:r>
      <w:r w:rsidR="003E2E00" w:rsidRPr="00320490">
        <w:rPr>
          <w:rFonts w:ascii="Arial Narrow" w:hAnsi="Arial Narrow" w:cs="Arial"/>
          <w:iCs/>
          <w:sz w:val="24"/>
          <w:szCs w:val="24"/>
        </w:rPr>
        <w:t>imum</w:t>
      </w:r>
      <w:r w:rsidRPr="00320490">
        <w:rPr>
          <w:rFonts w:ascii="Arial Narrow" w:hAnsi="Arial Narrow" w:cs="Arial"/>
          <w:iCs/>
          <w:sz w:val="24"/>
          <w:szCs w:val="24"/>
        </w:rPr>
        <w:t xml:space="preserve"> </w:t>
      </w:r>
      <w:r w:rsidR="002A3A5C">
        <w:rPr>
          <w:rFonts w:ascii="Arial Narrow" w:hAnsi="Arial Narrow" w:cs="Arial"/>
          <w:iCs/>
          <w:sz w:val="24"/>
          <w:szCs w:val="24"/>
        </w:rPr>
        <w:t>1</w:t>
      </w:r>
      <w:r w:rsidRPr="00320490">
        <w:rPr>
          <w:rFonts w:ascii="Arial Narrow" w:hAnsi="Arial Narrow" w:cs="Arial"/>
          <w:iCs/>
          <w:sz w:val="24"/>
          <w:szCs w:val="24"/>
        </w:rPr>
        <w:t xml:space="preserve">000 </w:t>
      </w:r>
      <w:r w:rsidR="00163608" w:rsidRPr="00320490">
        <w:rPr>
          <w:rFonts w:ascii="Arial Narrow" w:hAnsi="Arial Narrow" w:cs="Arial"/>
          <w:iCs/>
          <w:sz w:val="24"/>
          <w:szCs w:val="24"/>
        </w:rPr>
        <w:t>leütés</w:t>
      </w:r>
      <w:r w:rsidRPr="00320490">
        <w:rPr>
          <w:rFonts w:ascii="Arial Narrow" w:hAnsi="Arial Narrow" w:cs="Arial"/>
          <w:iCs/>
          <w:sz w:val="24"/>
          <w:szCs w:val="24"/>
        </w:rPr>
        <w:t>.)</w:t>
      </w:r>
    </w:p>
    <w:p w:rsidR="002A774F" w:rsidRDefault="002A774F" w:rsidP="002A774F">
      <w:pPr>
        <w:snapToGrid w:val="0"/>
        <w:ind w:left="360"/>
        <w:rPr>
          <w:rFonts w:ascii="Arial Narrow" w:hAnsi="Arial Narrow" w:cs="Arial"/>
        </w:rPr>
      </w:pPr>
    </w:p>
    <w:p w:rsidR="002A774F" w:rsidRDefault="002A774F" w:rsidP="002A774F">
      <w:pPr>
        <w:snapToGrid w:val="0"/>
        <w:ind w:left="540" w:hanging="540"/>
        <w:rPr>
          <w:rFonts w:ascii="Arial Narrow" w:hAnsi="Arial Narrow" w:cs="Arial"/>
        </w:rPr>
      </w:pPr>
      <w:r>
        <w:rPr>
          <w:rFonts w:ascii="Arial Narrow" w:hAnsi="Arial Narrow" w:cs="Arial"/>
          <w:b/>
          <w:bCs/>
        </w:rPr>
        <w:t>6</w:t>
      </w:r>
      <w:r w:rsidRPr="00BF14B3">
        <w:rPr>
          <w:rFonts w:ascii="Arial Narrow" w:hAnsi="Arial Narrow" w:cs="Arial"/>
          <w:b/>
          <w:bCs/>
        </w:rPr>
        <w:t>.1.</w:t>
      </w:r>
      <w:r>
        <w:rPr>
          <w:rFonts w:ascii="Arial Narrow" w:hAnsi="Arial Narrow" w:cs="Arial"/>
        </w:rPr>
        <w:t xml:space="preserve"> Milyen kockázatok, veszélyek merülhetnek fel a tervezett akció / kampány megvalósítása során (a pályázó szervezet, a tevékenységek és eredmények vonatkozásában)? </w:t>
      </w:r>
    </w:p>
    <w:p w:rsidR="002A774F" w:rsidRDefault="002A774F" w:rsidP="002A774F">
      <w:pPr>
        <w:snapToGrid w:val="0"/>
        <w:ind w:left="540" w:hanging="540"/>
        <w:rPr>
          <w:rFonts w:ascii="Arial Narrow" w:hAnsi="Arial Narrow" w:cs="Arial"/>
        </w:rPr>
      </w:pPr>
    </w:p>
    <w:p w:rsidR="002A774F" w:rsidRDefault="002A774F" w:rsidP="00D43E90">
      <w:pPr>
        <w:snapToGrid w:val="0"/>
        <w:ind w:left="540" w:hanging="540"/>
        <w:rPr>
          <w:rFonts w:ascii="Arial Narrow" w:hAnsi="Arial Narrow" w:cs="Arial"/>
        </w:rPr>
      </w:pPr>
      <w:r>
        <w:rPr>
          <w:rFonts w:ascii="Arial Narrow" w:hAnsi="Arial Narrow" w:cs="Arial"/>
          <w:b/>
          <w:bCs/>
        </w:rPr>
        <w:t>6</w:t>
      </w:r>
      <w:r w:rsidRPr="00BF14B3">
        <w:rPr>
          <w:rFonts w:ascii="Arial Narrow" w:hAnsi="Arial Narrow" w:cs="Arial"/>
          <w:b/>
          <w:bCs/>
        </w:rPr>
        <w:t>.2.</w:t>
      </w:r>
      <w:r>
        <w:rPr>
          <w:rFonts w:ascii="Arial Narrow" w:hAnsi="Arial Narrow" w:cs="Arial"/>
        </w:rPr>
        <w:t xml:space="preserve"> Ezek közül melyek azok, amelyeket a</w:t>
      </w:r>
      <w:r w:rsidR="00D43E90">
        <w:rPr>
          <w:rFonts w:ascii="Arial Narrow" w:hAnsi="Arial Narrow" w:cs="Arial"/>
        </w:rPr>
        <w:t>z akció / kampány</w:t>
      </w:r>
      <w:r>
        <w:rPr>
          <w:rFonts w:ascii="Arial Narrow" w:hAnsi="Arial Narrow" w:cs="Arial"/>
        </w:rPr>
        <w:t xml:space="preserve"> résztvevői maguk tudnak kezelni, és melyek azok, amelyek rajtuk kívül állnak?</w:t>
      </w:r>
    </w:p>
    <w:p w:rsidR="00C118E9" w:rsidRDefault="00C118E9" w:rsidP="002A774F">
      <w:pPr>
        <w:snapToGrid w:val="0"/>
        <w:ind w:left="540" w:hanging="540"/>
        <w:rPr>
          <w:rFonts w:ascii="Arial Narrow" w:hAnsi="Arial Narrow" w:cs="Arial"/>
        </w:rPr>
      </w:pPr>
    </w:p>
    <w:p w:rsidR="002A774F" w:rsidRDefault="002A774F" w:rsidP="002A774F">
      <w:pPr>
        <w:snapToGrid w:val="0"/>
        <w:ind w:left="540" w:hanging="540"/>
        <w:rPr>
          <w:rFonts w:ascii="Arial Narrow" w:hAnsi="Arial Narrow" w:cs="Arial"/>
        </w:rPr>
      </w:pPr>
      <w:r>
        <w:rPr>
          <w:rFonts w:ascii="Arial Narrow" w:hAnsi="Arial Narrow" w:cs="Arial"/>
          <w:b/>
          <w:bCs/>
        </w:rPr>
        <w:t>6</w:t>
      </w:r>
      <w:r w:rsidRPr="00BF14B3">
        <w:rPr>
          <w:rFonts w:ascii="Arial Narrow" w:hAnsi="Arial Narrow" w:cs="Arial"/>
          <w:b/>
          <w:bCs/>
        </w:rPr>
        <w:t>.3.</w:t>
      </w:r>
      <w:r>
        <w:rPr>
          <w:rFonts w:ascii="Arial Narrow" w:hAnsi="Arial Narrow" w:cs="Arial"/>
        </w:rPr>
        <w:t xml:space="preserve"> Mit tesz a kockázatok, veszélyek kezelése, elhárítása érdekében, ha azok valóban felmerülnek, bekövetkeznek</w:t>
      </w:r>
      <w:r w:rsidR="001D74DF">
        <w:rPr>
          <w:rFonts w:ascii="Arial Narrow" w:hAnsi="Arial Narrow" w:cs="Arial"/>
        </w:rPr>
        <w:t>?</w:t>
      </w:r>
    </w:p>
    <w:p w:rsidR="002A774F" w:rsidRDefault="002A774F" w:rsidP="002A774F">
      <w:pPr>
        <w:snapToGrid w:val="0"/>
        <w:ind w:left="540" w:hanging="540"/>
        <w:rPr>
          <w:rFonts w:ascii="Arial Narrow" w:hAnsi="Arial Narrow"/>
        </w:rPr>
      </w:pPr>
    </w:p>
    <w:p w:rsidR="003D7281" w:rsidRDefault="003D7281" w:rsidP="002A774F">
      <w:pPr>
        <w:snapToGrid w:val="0"/>
        <w:ind w:left="540" w:hanging="540"/>
        <w:rPr>
          <w:rFonts w:ascii="Arial Narrow" w:hAnsi="Arial Narrow"/>
        </w:rPr>
      </w:pPr>
    </w:p>
    <w:p w:rsidR="002A774F" w:rsidRPr="008E506B" w:rsidRDefault="002A774F" w:rsidP="002A774F">
      <w:pPr>
        <w:pStyle w:val="Application3"/>
        <w:pBdr>
          <w:top w:val="single" w:sz="4" w:space="1" w:color="auto"/>
          <w:left w:val="single" w:sz="4" w:space="4" w:color="auto"/>
          <w:bottom w:val="single" w:sz="4" w:space="1" w:color="auto"/>
          <w:right w:val="single" w:sz="4" w:space="4" w:color="auto"/>
        </w:pBdr>
        <w:rPr>
          <w:rFonts w:ascii="Arial Narrow" w:hAnsi="Arial Narrow" w:cs="Arial"/>
          <w:bCs/>
          <w:sz w:val="24"/>
          <w:szCs w:val="24"/>
        </w:rPr>
      </w:pPr>
      <w:r>
        <w:rPr>
          <w:rFonts w:ascii="Arial Narrow" w:hAnsi="Arial Narrow" w:cs="Arial"/>
          <w:sz w:val="24"/>
          <w:szCs w:val="24"/>
        </w:rPr>
        <w:t>7</w:t>
      </w:r>
      <w:r w:rsidRPr="003134FF">
        <w:rPr>
          <w:rFonts w:ascii="Arial Narrow" w:hAnsi="Arial Narrow" w:cs="Arial"/>
          <w:sz w:val="24"/>
          <w:szCs w:val="24"/>
        </w:rPr>
        <w:t>. Horizontális (kiemelt) szempontok</w:t>
      </w:r>
      <w:r>
        <w:rPr>
          <w:rFonts w:ascii="Arial Narrow" w:hAnsi="Arial Narrow" w:cs="Arial"/>
        </w:rPr>
        <w:t>.</w:t>
      </w:r>
      <w:r w:rsidRPr="003134FF">
        <w:rPr>
          <w:rFonts w:ascii="Arial Narrow" w:hAnsi="Arial Narrow" w:cs="Arial"/>
        </w:rPr>
        <w:t xml:space="preserve"> </w:t>
      </w:r>
      <w:r w:rsidRPr="003134FF">
        <w:rPr>
          <w:rFonts w:ascii="Arial Narrow" w:hAnsi="Arial Narrow" w:cs="Arial"/>
          <w:i w:val="0"/>
        </w:rPr>
        <w:t>(A szempontok meghatározását, rövid leírását megtalálja az útmutatóban.)</w:t>
      </w:r>
      <w:r w:rsidRPr="003134FF">
        <w:rPr>
          <w:rFonts w:ascii="Arial Narrow" w:hAnsi="Arial Narrow" w:cs="Arial"/>
          <w:sz w:val="24"/>
          <w:szCs w:val="24"/>
        </w:rPr>
        <w:t xml:space="preserve"> </w:t>
      </w:r>
      <w:r w:rsidR="002A3A5C">
        <w:rPr>
          <w:rFonts w:ascii="Arial Narrow" w:hAnsi="Arial Narrow" w:cs="Arial"/>
          <w:bCs/>
          <w:sz w:val="24"/>
          <w:szCs w:val="24"/>
        </w:rPr>
        <w:t>(Maximum 6</w:t>
      </w:r>
      <w:r w:rsidRPr="008E506B">
        <w:rPr>
          <w:rFonts w:ascii="Arial Narrow" w:hAnsi="Arial Narrow" w:cs="Arial"/>
          <w:bCs/>
          <w:sz w:val="24"/>
          <w:szCs w:val="24"/>
        </w:rPr>
        <w:t xml:space="preserve">00 </w:t>
      </w:r>
      <w:r w:rsidR="00163608" w:rsidRPr="008E506B">
        <w:rPr>
          <w:rFonts w:ascii="Arial Narrow" w:hAnsi="Arial Narrow" w:cs="Arial"/>
          <w:bCs/>
          <w:sz w:val="24"/>
          <w:szCs w:val="24"/>
        </w:rPr>
        <w:t>leütés</w:t>
      </w:r>
      <w:r w:rsidRPr="008E506B">
        <w:rPr>
          <w:rFonts w:ascii="Arial Narrow" w:hAnsi="Arial Narrow" w:cs="Arial"/>
          <w:bCs/>
          <w:sz w:val="24"/>
          <w:szCs w:val="24"/>
        </w:rPr>
        <w:t>.)</w:t>
      </w:r>
    </w:p>
    <w:p w:rsidR="002A774F" w:rsidRDefault="002A774F" w:rsidP="002A774F">
      <w:pPr>
        <w:tabs>
          <w:tab w:val="left" w:pos="2880"/>
          <w:tab w:val="left" w:pos="3600"/>
          <w:tab w:val="left" w:pos="4320"/>
          <w:tab w:val="left" w:pos="5040"/>
          <w:tab w:val="left" w:pos="5760"/>
          <w:tab w:val="left" w:pos="6480"/>
          <w:tab w:val="right" w:pos="8789"/>
        </w:tabs>
        <w:suppressAutoHyphens/>
        <w:jc w:val="both"/>
        <w:rPr>
          <w:rFonts w:ascii="Arial Narrow" w:hAnsi="Arial Narrow" w:cs="Arial"/>
        </w:rPr>
      </w:pPr>
    </w:p>
    <w:p w:rsidR="002A774F" w:rsidRDefault="002A774F" w:rsidP="002A774F">
      <w:pPr>
        <w:tabs>
          <w:tab w:val="left" w:pos="2880"/>
          <w:tab w:val="left" w:pos="3600"/>
          <w:tab w:val="left" w:pos="4320"/>
          <w:tab w:val="left" w:pos="5040"/>
          <w:tab w:val="left" w:pos="5760"/>
          <w:tab w:val="left" w:pos="6480"/>
          <w:tab w:val="right" w:pos="8789"/>
        </w:tabs>
        <w:suppressAutoHyphens/>
        <w:jc w:val="both"/>
        <w:rPr>
          <w:rFonts w:ascii="Arial Narrow" w:hAnsi="Arial Narrow" w:cs="Arial"/>
        </w:rPr>
      </w:pPr>
      <w:r>
        <w:rPr>
          <w:rFonts w:ascii="Arial Narrow" w:hAnsi="Arial Narrow" w:cs="Arial"/>
        </w:rPr>
        <w:t>Mutassa be, hogy a szervezet működésében, hogyan jelennek meg azok a további szempontok, amelyek nem szerepelnek a tervezett akció / kampány témái között! Mit tesz annak érdekében, hogy az érintett és hátrányos helyzetű célcsoportokat bevonja, a projektben való részvételüket serkentse?</w:t>
      </w:r>
    </w:p>
    <w:p w:rsidR="002A774F" w:rsidRDefault="002A774F" w:rsidP="002A774F">
      <w:pPr>
        <w:tabs>
          <w:tab w:val="left" w:pos="2880"/>
          <w:tab w:val="left" w:pos="3600"/>
          <w:tab w:val="left" w:pos="4320"/>
          <w:tab w:val="left" w:pos="5040"/>
          <w:tab w:val="left" w:pos="5760"/>
          <w:tab w:val="left" w:pos="6480"/>
          <w:tab w:val="right" w:pos="8789"/>
        </w:tabs>
        <w:suppressAutoHyphens/>
        <w:jc w:val="both"/>
        <w:rPr>
          <w:rFonts w:ascii="Arial Narrow" w:hAnsi="Arial Narrow" w:cs="Arial"/>
        </w:rPr>
      </w:pPr>
    </w:p>
    <w:p w:rsidR="002A774F" w:rsidRDefault="002A774F" w:rsidP="00E052F3">
      <w:pPr>
        <w:tabs>
          <w:tab w:val="left" w:pos="2880"/>
          <w:tab w:val="left" w:pos="3600"/>
          <w:tab w:val="left" w:pos="4320"/>
          <w:tab w:val="left" w:pos="5040"/>
          <w:tab w:val="left" w:pos="5760"/>
          <w:tab w:val="left" w:pos="6480"/>
          <w:tab w:val="right" w:pos="8789"/>
        </w:tabs>
        <w:suppressAutoHyphens/>
        <w:jc w:val="both"/>
        <w:rPr>
          <w:rFonts w:ascii="Arial Narrow" w:hAnsi="Arial Narrow" w:cs="Arial"/>
        </w:rPr>
      </w:pPr>
    </w:p>
    <w:p w:rsidR="002A774F" w:rsidRPr="00B641B9" w:rsidRDefault="002A774F" w:rsidP="00D43E90">
      <w:pPr>
        <w:pStyle w:val="Application3"/>
        <w:pBdr>
          <w:top w:val="single" w:sz="4" w:space="1" w:color="auto"/>
          <w:left w:val="single" w:sz="4" w:space="4" w:color="auto"/>
          <w:bottom w:val="single" w:sz="4" w:space="1" w:color="auto"/>
          <w:right w:val="single" w:sz="4" w:space="4" w:color="auto"/>
        </w:pBdr>
        <w:ind w:left="0" w:firstLine="0"/>
        <w:rPr>
          <w:rFonts w:ascii="Arial Narrow" w:hAnsi="Arial Narrow" w:cs="Arial"/>
          <w:sz w:val="24"/>
          <w:szCs w:val="24"/>
        </w:rPr>
      </w:pPr>
      <w:r>
        <w:rPr>
          <w:rFonts w:ascii="Arial Narrow" w:hAnsi="Arial Narrow" w:cs="Arial"/>
          <w:sz w:val="24"/>
          <w:szCs w:val="24"/>
        </w:rPr>
        <w:t>8</w:t>
      </w:r>
      <w:r w:rsidRPr="00B641B9">
        <w:rPr>
          <w:rFonts w:ascii="Arial Narrow" w:hAnsi="Arial Narrow" w:cs="Arial"/>
          <w:sz w:val="24"/>
          <w:szCs w:val="24"/>
        </w:rPr>
        <w:t>. A</w:t>
      </w:r>
      <w:r w:rsidR="00D43E90">
        <w:rPr>
          <w:rFonts w:ascii="Arial Narrow" w:hAnsi="Arial Narrow" w:cs="Arial"/>
          <w:sz w:val="24"/>
          <w:szCs w:val="24"/>
        </w:rPr>
        <w:t>z akcióba / kampányba</w:t>
      </w:r>
      <w:r>
        <w:rPr>
          <w:rFonts w:ascii="Arial Narrow" w:hAnsi="Arial Narrow" w:cs="Arial"/>
          <w:sz w:val="24"/>
          <w:szCs w:val="24"/>
        </w:rPr>
        <w:t xml:space="preserve"> bevont partner szervezetek</w:t>
      </w:r>
      <w:r w:rsidR="00485A8C">
        <w:rPr>
          <w:rFonts w:ascii="Arial Narrow" w:hAnsi="Arial Narrow" w:cs="Arial"/>
          <w:sz w:val="24"/>
          <w:szCs w:val="24"/>
        </w:rPr>
        <w:t xml:space="preserve"> </w:t>
      </w:r>
      <w:r w:rsidR="00485A8C">
        <w:rPr>
          <w:rFonts w:ascii="Arial Narrow" w:hAnsi="Arial Narrow" w:cs="Arial"/>
          <w:iCs/>
          <w:sz w:val="24"/>
          <w:szCs w:val="24"/>
        </w:rPr>
        <w:t xml:space="preserve">- </w:t>
      </w:r>
      <w:r w:rsidR="00485A8C">
        <w:rPr>
          <w:rFonts w:ascii="Arial Narrow" w:hAnsi="Arial Narrow" w:cs="Arial"/>
          <w:iCs/>
        </w:rPr>
        <w:t>k</w:t>
      </w:r>
      <w:r w:rsidR="00485A8C" w:rsidRPr="006323AF">
        <w:rPr>
          <w:rFonts w:ascii="Arial Narrow" w:hAnsi="Arial Narrow" w:cs="Arial"/>
          <w:iCs/>
          <w:sz w:val="24"/>
          <w:szCs w:val="24"/>
        </w:rPr>
        <w:t>érjük, minden kérdésre térjen ki válaszában</w:t>
      </w:r>
      <w:r w:rsidR="00485A8C" w:rsidRPr="006323AF">
        <w:rPr>
          <w:rFonts w:ascii="Arial Narrow" w:hAnsi="Arial Narrow" w:cs="Arial"/>
          <w:b w:val="0"/>
          <w:iCs/>
          <w:sz w:val="24"/>
          <w:szCs w:val="24"/>
        </w:rPr>
        <w:t>!</w:t>
      </w:r>
    </w:p>
    <w:p w:rsidR="002A774F" w:rsidRDefault="002A774F" w:rsidP="00D43E90">
      <w:pPr>
        <w:pStyle w:val="Application2"/>
        <w:ind w:left="0" w:firstLine="0"/>
        <w:rPr>
          <w:rFonts w:ascii="Arial Narrow" w:hAnsi="Arial Narrow" w:cs="Arial"/>
          <w:color w:val="000000"/>
          <w:spacing w:val="0"/>
          <w:szCs w:val="24"/>
          <w:lang w:val="hu-HU" w:eastAsia="hu-HU"/>
        </w:rPr>
      </w:pPr>
      <w:r w:rsidRPr="00B61958">
        <w:rPr>
          <w:rFonts w:ascii="Arial Narrow" w:hAnsi="Arial Narrow" w:cs="Arial"/>
          <w:color w:val="000000"/>
          <w:spacing w:val="0"/>
          <w:szCs w:val="24"/>
          <w:lang w:val="hu-HU" w:eastAsia="hu-HU"/>
        </w:rPr>
        <w:t>Kérjük, itt csak azon szervezeteket tüntess</w:t>
      </w:r>
      <w:r>
        <w:rPr>
          <w:rFonts w:ascii="Arial Narrow" w:hAnsi="Arial Narrow" w:cs="Arial"/>
          <w:color w:val="000000"/>
          <w:spacing w:val="0"/>
          <w:szCs w:val="24"/>
          <w:lang w:val="hu-HU" w:eastAsia="hu-HU"/>
        </w:rPr>
        <w:t>e</w:t>
      </w:r>
      <w:r w:rsidRPr="00B61958">
        <w:rPr>
          <w:rFonts w:ascii="Arial Narrow" w:hAnsi="Arial Narrow" w:cs="Arial"/>
          <w:color w:val="000000"/>
          <w:spacing w:val="0"/>
          <w:szCs w:val="24"/>
          <w:lang w:val="hu-HU" w:eastAsia="hu-HU"/>
        </w:rPr>
        <w:t xml:space="preserve"> fel, akik pozitív támogatói döntés után</w:t>
      </w:r>
      <w:r>
        <w:rPr>
          <w:rFonts w:ascii="Arial Narrow" w:hAnsi="Arial Narrow" w:cs="Arial"/>
          <w:color w:val="000000"/>
          <w:spacing w:val="0"/>
          <w:szCs w:val="24"/>
          <w:lang w:val="hu-HU" w:eastAsia="hu-HU"/>
        </w:rPr>
        <w:t>,</w:t>
      </w:r>
      <w:r w:rsidRPr="00B61958">
        <w:rPr>
          <w:rFonts w:ascii="Arial Narrow" w:hAnsi="Arial Narrow" w:cs="Arial"/>
          <w:color w:val="000000"/>
          <w:spacing w:val="0"/>
          <w:szCs w:val="24"/>
          <w:lang w:val="hu-HU" w:eastAsia="hu-HU"/>
        </w:rPr>
        <w:t xml:space="preserve"> a</w:t>
      </w:r>
      <w:r>
        <w:rPr>
          <w:rFonts w:ascii="Arial Narrow" w:hAnsi="Arial Narrow" w:cs="Arial"/>
          <w:color w:val="000000"/>
          <w:spacing w:val="0"/>
          <w:szCs w:val="24"/>
          <w:lang w:val="hu-HU" w:eastAsia="hu-HU"/>
        </w:rPr>
        <w:t xml:space="preserve"> megvalósuló </w:t>
      </w:r>
      <w:r w:rsidR="00D43E90">
        <w:rPr>
          <w:rFonts w:ascii="Arial Narrow" w:hAnsi="Arial Narrow" w:cs="Arial"/>
          <w:color w:val="000000"/>
          <w:spacing w:val="0"/>
          <w:szCs w:val="24"/>
          <w:lang w:val="hu-HU" w:eastAsia="hu-HU"/>
        </w:rPr>
        <w:t>tevékenységekben</w:t>
      </w:r>
      <w:r>
        <w:rPr>
          <w:rFonts w:ascii="Arial Narrow" w:hAnsi="Arial Narrow" w:cs="Arial"/>
          <w:color w:val="000000"/>
          <w:spacing w:val="0"/>
          <w:szCs w:val="24"/>
          <w:lang w:val="hu-HU" w:eastAsia="hu-HU"/>
        </w:rPr>
        <w:t xml:space="preserve"> </w:t>
      </w:r>
      <w:r w:rsidRPr="005F38C2">
        <w:rPr>
          <w:rFonts w:ascii="Arial Narrow" w:hAnsi="Arial Narrow" w:cs="Arial"/>
          <w:color w:val="000000"/>
          <w:spacing w:val="0"/>
          <w:szCs w:val="24"/>
          <w:u w:val="single"/>
          <w:lang w:val="hu-HU" w:eastAsia="hu-HU"/>
        </w:rPr>
        <w:t>KÖZVETLENÜL RÉSZESEDNEK A TÁMOGATÁSBÓL</w:t>
      </w:r>
      <w:r>
        <w:rPr>
          <w:rFonts w:ascii="Arial Narrow" w:hAnsi="Arial Narrow" w:cs="Arial"/>
          <w:color w:val="000000"/>
          <w:spacing w:val="0"/>
          <w:szCs w:val="24"/>
          <w:lang w:val="hu-HU" w:eastAsia="hu-HU"/>
        </w:rPr>
        <w:t>, vagyis a főpályázó a támogatási összeg egy részét átutalja nekik. A támogatási összegből nem részesedő egyéb együttműködőket ebben a pontban nem kell feltüntetni!</w:t>
      </w:r>
    </w:p>
    <w:p w:rsidR="002A774F" w:rsidRPr="00C118E9" w:rsidRDefault="00485A8C" w:rsidP="00C118E9">
      <w:pPr>
        <w:pStyle w:val="Application2"/>
        <w:ind w:left="0" w:firstLine="0"/>
        <w:rPr>
          <w:lang w:val="hu-HU"/>
        </w:rPr>
      </w:pPr>
      <w:r>
        <w:rPr>
          <w:rFonts w:ascii="Arial Narrow" w:hAnsi="Arial Narrow" w:cs="Arial"/>
          <w:szCs w:val="24"/>
          <w:lang w:val="hu-HU"/>
        </w:rPr>
        <w:t>8</w:t>
      </w:r>
      <w:r w:rsidR="002A774F" w:rsidRPr="00B04F0C">
        <w:rPr>
          <w:rFonts w:ascii="Arial Narrow" w:hAnsi="Arial Narrow" w:cs="Arial"/>
          <w:szCs w:val="24"/>
          <w:lang w:val="hu-HU"/>
        </w:rPr>
        <w:t xml:space="preserve">.1 Partnerek bemutatása </w:t>
      </w:r>
      <w:r w:rsidR="002A774F" w:rsidRPr="00B04F0C">
        <w:rPr>
          <w:rFonts w:ascii="Arial Narrow" w:hAnsi="Arial Narrow" w:cs="Arial"/>
          <w:b w:val="0"/>
          <w:szCs w:val="24"/>
          <w:lang w:val="hu-HU"/>
        </w:rPr>
        <w:t>Az alábbi táblázatot minden egyes partnerre vonatkozóan ki kell tölteni! A pályáz</w:t>
      </w:r>
      <w:r w:rsidR="00C118E9">
        <w:rPr>
          <w:rFonts w:ascii="Arial Narrow" w:hAnsi="Arial Narrow" w:cs="Arial"/>
          <w:b w:val="0"/>
          <w:szCs w:val="24"/>
          <w:lang w:val="hu-HU"/>
        </w:rPr>
        <w:t xml:space="preserve">at </w:t>
      </w:r>
      <w:r w:rsidR="002A774F" w:rsidRPr="00B04F0C">
        <w:rPr>
          <w:rFonts w:ascii="Arial Narrow" w:hAnsi="Arial Narrow" w:cs="Arial"/>
          <w:b w:val="0"/>
          <w:szCs w:val="24"/>
          <w:lang w:val="hu-HU"/>
        </w:rPr>
        <w:t>végrehajtásába a főpályázón felül maximum három olyan partnerszervezetet lehet bevonni, amelyek a</w:t>
      </w:r>
      <w:r w:rsidR="00C118E9">
        <w:rPr>
          <w:rFonts w:ascii="Arial Narrow" w:hAnsi="Arial Narrow" w:cs="Arial"/>
          <w:b w:val="0"/>
          <w:szCs w:val="24"/>
          <w:lang w:val="hu-HU"/>
        </w:rPr>
        <w:t xml:space="preserve">z akció / kampány kivitelezése </w:t>
      </w:r>
      <w:r w:rsidR="002A774F" w:rsidRPr="00B04F0C">
        <w:rPr>
          <w:rFonts w:ascii="Arial Narrow" w:hAnsi="Arial Narrow" w:cs="Arial"/>
          <w:b w:val="0"/>
          <w:szCs w:val="24"/>
          <w:lang w:val="hu-HU"/>
        </w:rPr>
        <w:t>során anyagi támogatásban részesülnek.</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2"/>
        <w:gridCol w:w="4206"/>
      </w:tblGrid>
      <w:tr w:rsidR="002A774F">
        <w:tc>
          <w:tcPr>
            <w:tcW w:w="10348" w:type="dxa"/>
            <w:gridSpan w:val="2"/>
            <w:tcBorders>
              <w:bottom w:val="single" w:sz="4" w:space="0" w:color="auto"/>
            </w:tcBorders>
          </w:tcPr>
          <w:p w:rsidR="002A774F" w:rsidRPr="00166B5D" w:rsidRDefault="002A774F" w:rsidP="002A774F">
            <w:pPr>
              <w:ind w:left="34" w:hanging="34"/>
              <w:jc w:val="center"/>
              <w:rPr>
                <w:rFonts w:ascii="Arial Narrow" w:hAnsi="Arial Narrow" w:cs="Arial"/>
                <w:b/>
              </w:rPr>
            </w:pPr>
            <w:r w:rsidRPr="00166B5D">
              <w:rPr>
                <w:rFonts w:ascii="Arial Narrow" w:hAnsi="Arial Narrow" w:cs="Arial"/>
                <w:b/>
              </w:rPr>
              <w:t>P</w:t>
            </w:r>
            <w:r>
              <w:rPr>
                <w:rFonts w:ascii="Arial Narrow" w:hAnsi="Arial Narrow" w:cs="Arial"/>
                <w:b/>
              </w:rPr>
              <w:t>artner 1 (max. 3)</w:t>
            </w:r>
          </w:p>
        </w:tc>
      </w:tr>
      <w:tr w:rsidR="002A7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42" w:type="dxa"/>
            <w:tcBorders>
              <w:top w:val="single" w:sz="4" w:space="0" w:color="auto"/>
              <w:left w:val="single" w:sz="4" w:space="0" w:color="auto"/>
              <w:bottom w:val="single" w:sz="6" w:space="0" w:color="auto"/>
              <w:right w:val="single" w:sz="6" w:space="0" w:color="auto"/>
            </w:tcBorders>
          </w:tcPr>
          <w:p w:rsidR="002A774F" w:rsidRPr="00166B5D" w:rsidRDefault="002A774F" w:rsidP="002A774F">
            <w:pPr>
              <w:tabs>
                <w:tab w:val="right" w:pos="8789"/>
              </w:tabs>
              <w:suppressAutoHyphens/>
              <w:spacing w:after="80"/>
              <w:jc w:val="both"/>
              <w:rPr>
                <w:rFonts w:ascii="Arial Narrow" w:hAnsi="Arial Narrow" w:cs="Arial"/>
                <w:spacing w:val="-2"/>
              </w:rPr>
            </w:pPr>
            <w:r w:rsidRPr="00166B5D">
              <w:rPr>
                <w:rFonts w:ascii="Arial Narrow" w:hAnsi="Arial Narrow" w:cs="Arial"/>
                <w:spacing w:val="-2"/>
              </w:rPr>
              <w:t>A szervezet neve (hivatalos név)</w:t>
            </w:r>
          </w:p>
        </w:tc>
        <w:tc>
          <w:tcPr>
            <w:tcW w:w="4206" w:type="dxa"/>
            <w:tcBorders>
              <w:top w:val="single" w:sz="4" w:space="0" w:color="auto"/>
              <w:left w:val="single" w:sz="6" w:space="0" w:color="auto"/>
              <w:bottom w:val="single" w:sz="6" w:space="0" w:color="auto"/>
              <w:right w:val="single" w:sz="4" w:space="0" w:color="auto"/>
            </w:tcBorders>
          </w:tcPr>
          <w:p w:rsidR="002A774F" w:rsidRPr="00166B5D" w:rsidRDefault="002A774F" w:rsidP="002A774F">
            <w:pPr>
              <w:jc w:val="both"/>
              <w:rPr>
                <w:rFonts w:ascii="Arial Narrow" w:hAnsi="Arial Narrow" w:cs="Arial"/>
              </w:rPr>
            </w:pPr>
          </w:p>
        </w:tc>
      </w:tr>
      <w:tr w:rsidR="002A7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42" w:type="dxa"/>
            <w:tcBorders>
              <w:top w:val="single" w:sz="6" w:space="0" w:color="auto"/>
              <w:left w:val="single" w:sz="4" w:space="0" w:color="auto"/>
              <w:bottom w:val="single" w:sz="6" w:space="0" w:color="auto"/>
              <w:right w:val="single" w:sz="6" w:space="0" w:color="auto"/>
            </w:tcBorders>
          </w:tcPr>
          <w:p w:rsidR="002A774F" w:rsidRPr="00166B5D" w:rsidRDefault="002A774F" w:rsidP="002A774F">
            <w:pPr>
              <w:suppressAutoHyphens/>
              <w:spacing w:before="80" w:after="80"/>
              <w:rPr>
                <w:rFonts w:ascii="Arial Narrow" w:hAnsi="Arial Narrow" w:cs="Arial"/>
                <w:spacing w:val="-2"/>
              </w:rPr>
            </w:pPr>
            <w:r w:rsidRPr="00166B5D">
              <w:rPr>
                <w:rFonts w:ascii="Arial Narrow" w:hAnsi="Arial Narrow" w:cs="Arial"/>
                <w:spacing w:val="-2"/>
              </w:rPr>
              <w:t>A szervezet hivatalos angol</w:t>
            </w:r>
            <w:r>
              <w:rPr>
                <w:rFonts w:ascii="Arial Narrow" w:hAnsi="Arial Narrow" w:cs="Arial"/>
                <w:spacing w:val="-2"/>
              </w:rPr>
              <w:t xml:space="preserve"> neve</w:t>
            </w:r>
          </w:p>
        </w:tc>
        <w:tc>
          <w:tcPr>
            <w:tcW w:w="4206" w:type="dxa"/>
            <w:tcBorders>
              <w:top w:val="single" w:sz="6" w:space="0" w:color="auto"/>
              <w:left w:val="single" w:sz="6" w:space="0" w:color="auto"/>
              <w:bottom w:val="single" w:sz="6" w:space="0" w:color="auto"/>
              <w:right w:val="single" w:sz="4" w:space="0" w:color="auto"/>
            </w:tcBorders>
          </w:tcPr>
          <w:p w:rsidR="002A774F" w:rsidRPr="00166B5D" w:rsidRDefault="002A774F" w:rsidP="002A774F">
            <w:pPr>
              <w:jc w:val="both"/>
              <w:rPr>
                <w:rFonts w:ascii="Arial Narrow" w:hAnsi="Arial Narrow" w:cs="Arial"/>
              </w:rPr>
            </w:pPr>
          </w:p>
        </w:tc>
      </w:tr>
      <w:tr w:rsidR="002A7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42" w:type="dxa"/>
            <w:tcBorders>
              <w:top w:val="single" w:sz="6" w:space="0" w:color="auto"/>
              <w:left w:val="single" w:sz="4" w:space="0" w:color="auto"/>
              <w:bottom w:val="single" w:sz="6" w:space="0" w:color="auto"/>
              <w:right w:val="single" w:sz="6" w:space="0" w:color="auto"/>
            </w:tcBorders>
          </w:tcPr>
          <w:p w:rsidR="002A774F" w:rsidRPr="00166B5D" w:rsidRDefault="002A774F" w:rsidP="002A774F">
            <w:pPr>
              <w:tabs>
                <w:tab w:val="right" w:pos="8789"/>
              </w:tabs>
              <w:suppressAutoHyphens/>
              <w:spacing w:before="80" w:after="80"/>
              <w:jc w:val="both"/>
              <w:rPr>
                <w:rFonts w:ascii="Arial Narrow" w:hAnsi="Arial Narrow" w:cs="Arial"/>
                <w:spacing w:val="-2"/>
              </w:rPr>
            </w:pPr>
            <w:r w:rsidRPr="00166B5D">
              <w:rPr>
                <w:rFonts w:ascii="Arial Narrow" w:hAnsi="Arial Narrow" w:cs="Arial"/>
                <w:spacing w:val="-2"/>
              </w:rPr>
              <w:t>Bejegyzésének dátuma</w:t>
            </w:r>
          </w:p>
        </w:tc>
        <w:tc>
          <w:tcPr>
            <w:tcW w:w="4206" w:type="dxa"/>
            <w:tcBorders>
              <w:top w:val="single" w:sz="6" w:space="0" w:color="auto"/>
              <w:left w:val="single" w:sz="6" w:space="0" w:color="auto"/>
              <w:bottom w:val="single" w:sz="6" w:space="0" w:color="auto"/>
              <w:right w:val="single" w:sz="4" w:space="0" w:color="auto"/>
            </w:tcBorders>
          </w:tcPr>
          <w:p w:rsidR="002A774F" w:rsidRPr="00166B5D" w:rsidRDefault="002A774F" w:rsidP="002A774F">
            <w:pPr>
              <w:jc w:val="both"/>
              <w:rPr>
                <w:rFonts w:ascii="Arial Narrow" w:hAnsi="Arial Narrow" w:cs="Arial"/>
              </w:rPr>
            </w:pPr>
          </w:p>
        </w:tc>
      </w:tr>
      <w:tr w:rsidR="002A7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42" w:type="dxa"/>
            <w:tcBorders>
              <w:top w:val="single" w:sz="6" w:space="0" w:color="auto"/>
              <w:left w:val="single" w:sz="4" w:space="0" w:color="auto"/>
              <w:bottom w:val="single" w:sz="6" w:space="0" w:color="auto"/>
              <w:right w:val="single" w:sz="6" w:space="0" w:color="auto"/>
            </w:tcBorders>
          </w:tcPr>
          <w:p w:rsidR="002A774F" w:rsidRPr="00166B5D" w:rsidRDefault="002A774F" w:rsidP="002A774F">
            <w:pPr>
              <w:tabs>
                <w:tab w:val="right" w:pos="8789"/>
              </w:tabs>
              <w:suppressAutoHyphens/>
              <w:spacing w:before="80" w:after="80"/>
              <w:jc w:val="both"/>
              <w:rPr>
                <w:rFonts w:ascii="Arial Narrow" w:hAnsi="Arial Narrow" w:cs="Arial"/>
                <w:spacing w:val="-2"/>
              </w:rPr>
            </w:pPr>
            <w:r w:rsidRPr="00166B5D">
              <w:rPr>
                <w:rFonts w:ascii="Arial Narrow" w:hAnsi="Arial Narrow" w:cs="Arial"/>
                <w:spacing w:val="-2"/>
              </w:rPr>
              <w:t>Székhelye</w:t>
            </w:r>
          </w:p>
        </w:tc>
        <w:tc>
          <w:tcPr>
            <w:tcW w:w="4206" w:type="dxa"/>
            <w:tcBorders>
              <w:top w:val="single" w:sz="6" w:space="0" w:color="auto"/>
              <w:left w:val="single" w:sz="6" w:space="0" w:color="auto"/>
              <w:bottom w:val="single" w:sz="6" w:space="0" w:color="auto"/>
              <w:right w:val="single" w:sz="4" w:space="0" w:color="auto"/>
            </w:tcBorders>
          </w:tcPr>
          <w:p w:rsidR="002A774F" w:rsidRPr="00166B5D" w:rsidRDefault="002A774F" w:rsidP="002A774F">
            <w:pPr>
              <w:jc w:val="both"/>
              <w:rPr>
                <w:rFonts w:ascii="Arial Narrow" w:hAnsi="Arial Narrow" w:cs="Arial"/>
              </w:rPr>
            </w:pPr>
          </w:p>
        </w:tc>
      </w:tr>
      <w:tr w:rsidR="002A7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42" w:type="dxa"/>
            <w:tcBorders>
              <w:top w:val="single" w:sz="6" w:space="0" w:color="auto"/>
              <w:left w:val="single" w:sz="4" w:space="0" w:color="auto"/>
              <w:bottom w:val="single" w:sz="6" w:space="0" w:color="auto"/>
              <w:right w:val="single" w:sz="6" w:space="0" w:color="auto"/>
            </w:tcBorders>
          </w:tcPr>
          <w:p w:rsidR="002A774F" w:rsidRPr="00166B5D" w:rsidRDefault="002A774F" w:rsidP="002A774F">
            <w:pPr>
              <w:tabs>
                <w:tab w:val="right" w:pos="8789"/>
              </w:tabs>
              <w:suppressAutoHyphens/>
              <w:spacing w:before="80" w:after="80"/>
              <w:jc w:val="both"/>
              <w:rPr>
                <w:rFonts w:ascii="Arial Narrow" w:hAnsi="Arial Narrow" w:cs="Arial"/>
                <w:spacing w:val="-2"/>
              </w:rPr>
            </w:pPr>
            <w:r w:rsidRPr="00166B5D">
              <w:rPr>
                <w:rFonts w:ascii="Arial Narrow" w:hAnsi="Arial Narrow" w:cs="Arial"/>
                <w:spacing w:val="-2"/>
              </w:rPr>
              <w:t>Kapcsolattartó személy</w:t>
            </w:r>
          </w:p>
        </w:tc>
        <w:tc>
          <w:tcPr>
            <w:tcW w:w="4206" w:type="dxa"/>
            <w:tcBorders>
              <w:top w:val="single" w:sz="6" w:space="0" w:color="auto"/>
              <w:left w:val="single" w:sz="6" w:space="0" w:color="auto"/>
              <w:bottom w:val="single" w:sz="6" w:space="0" w:color="auto"/>
              <w:right w:val="single" w:sz="4" w:space="0" w:color="auto"/>
            </w:tcBorders>
          </w:tcPr>
          <w:p w:rsidR="002A774F" w:rsidRPr="00166B5D" w:rsidRDefault="002A774F" w:rsidP="002A774F">
            <w:pPr>
              <w:jc w:val="both"/>
              <w:rPr>
                <w:rFonts w:ascii="Arial Narrow" w:hAnsi="Arial Narrow" w:cs="Arial"/>
              </w:rPr>
            </w:pPr>
          </w:p>
        </w:tc>
      </w:tr>
      <w:tr w:rsidR="002A7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42" w:type="dxa"/>
            <w:tcBorders>
              <w:top w:val="single" w:sz="6" w:space="0" w:color="auto"/>
              <w:left w:val="single" w:sz="4" w:space="0" w:color="auto"/>
              <w:bottom w:val="single" w:sz="6" w:space="0" w:color="auto"/>
              <w:right w:val="single" w:sz="6" w:space="0" w:color="auto"/>
            </w:tcBorders>
          </w:tcPr>
          <w:p w:rsidR="002A774F" w:rsidRPr="00166B5D" w:rsidRDefault="002A774F" w:rsidP="002A774F">
            <w:pPr>
              <w:tabs>
                <w:tab w:val="right" w:pos="8789"/>
              </w:tabs>
              <w:suppressAutoHyphens/>
              <w:spacing w:before="80" w:after="80"/>
              <w:jc w:val="both"/>
              <w:rPr>
                <w:rStyle w:val="Lbjegyzet-hivatkozs"/>
                <w:rFonts w:ascii="Arial Narrow" w:hAnsi="Arial Narrow" w:cs="Arial"/>
                <w:spacing w:val="-2"/>
                <w:lang w:val="de-DE"/>
              </w:rPr>
            </w:pPr>
            <w:r w:rsidRPr="00166B5D">
              <w:rPr>
                <w:rFonts w:ascii="Arial Narrow" w:hAnsi="Arial Narrow" w:cs="Arial"/>
                <w:spacing w:val="-2"/>
              </w:rPr>
              <w:t>Telefon</w:t>
            </w:r>
            <w:r w:rsidR="00163608">
              <w:rPr>
                <w:rFonts w:ascii="Arial Narrow" w:hAnsi="Arial Narrow" w:cs="Arial"/>
                <w:spacing w:val="-2"/>
              </w:rPr>
              <w:t>- és fax</w:t>
            </w:r>
            <w:r w:rsidRPr="00166B5D">
              <w:rPr>
                <w:rFonts w:ascii="Arial Narrow" w:hAnsi="Arial Narrow" w:cs="Arial"/>
                <w:spacing w:val="-2"/>
              </w:rPr>
              <w:t>szám</w:t>
            </w:r>
          </w:p>
        </w:tc>
        <w:tc>
          <w:tcPr>
            <w:tcW w:w="4206" w:type="dxa"/>
            <w:tcBorders>
              <w:top w:val="single" w:sz="6" w:space="0" w:color="auto"/>
              <w:left w:val="single" w:sz="6" w:space="0" w:color="auto"/>
              <w:bottom w:val="single" w:sz="6" w:space="0" w:color="auto"/>
              <w:right w:val="single" w:sz="4" w:space="0" w:color="auto"/>
            </w:tcBorders>
          </w:tcPr>
          <w:p w:rsidR="002A774F" w:rsidRPr="00166B5D" w:rsidRDefault="002A774F" w:rsidP="002A774F">
            <w:pPr>
              <w:jc w:val="both"/>
              <w:rPr>
                <w:rFonts w:ascii="Arial Narrow" w:hAnsi="Arial Narrow" w:cs="Arial"/>
              </w:rPr>
            </w:pPr>
          </w:p>
        </w:tc>
      </w:tr>
      <w:tr w:rsidR="002A7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42" w:type="dxa"/>
            <w:tcBorders>
              <w:top w:val="single" w:sz="6" w:space="0" w:color="auto"/>
              <w:left w:val="single" w:sz="4" w:space="0" w:color="auto"/>
              <w:bottom w:val="single" w:sz="6" w:space="0" w:color="auto"/>
              <w:right w:val="single" w:sz="6" w:space="0" w:color="auto"/>
            </w:tcBorders>
          </w:tcPr>
          <w:p w:rsidR="002A774F" w:rsidRPr="00166B5D" w:rsidRDefault="002A774F" w:rsidP="002A774F">
            <w:pPr>
              <w:tabs>
                <w:tab w:val="right" w:pos="8789"/>
              </w:tabs>
              <w:suppressAutoHyphens/>
              <w:spacing w:before="80" w:after="80"/>
              <w:jc w:val="both"/>
              <w:rPr>
                <w:rStyle w:val="Lbjegyzet-hivatkozs"/>
                <w:rFonts w:ascii="Arial Narrow" w:hAnsi="Arial Narrow" w:cs="Arial"/>
                <w:spacing w:val="-2"/>
                <w:lang w:val="de-DE"/>
              </w:rPr>
            </w:pPr>
            <w:r w:rsidRPr="00166B5D">
              <w:rPr>
                <w:rFonts w:ascii="Arial Narrow" w:hAnsi="Arial Narrow" w:cs="Arial"/>
                <w:spacing w:val="-2"/>
              </w:rPr>
              <w:t>E-mail cím</w:t>
            </w:r>
          </w:p>
        </w:tc>
        <w:tc>
          <w:tcPr>
            <w:tcW w:w="4206" w:type="dxa"/>
            <w:tcBorders>
              <w:top w:val="single" w:sz="6" w:space="0" w:color="auto"/>
              <w:left w:val="single" w:sz="6" w:space="0" w:color="auto"/>
              <w:bottom w:val="single" w:sz="6" w:space="0" w:color="auto"/>
              <w:right w:val="single" w:sz="4" w:space="0" w:color="auto"/>
            </w:tcBorders>
          </w:tcPr>
          <w:p w:rsidR="002A774F" w:rsidRPr="00166B5D" w:rsidRDefault="002A774F" w:rsidP="002A774F">
            <w:pPr>
              <w:jc w:val="both"/>
              <w:rPr>
                <w:rFonts w:ascii="Arial Narrow" w:hAnsi="Arial Narrow" w:cs="Arial"/>
              </w:rPr>
            </w:pPr>
          </w:p>
        </w:tc>
      </w:tr>
      <w:tr w:rsidR="002A7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42" w:type="dxa"/>
            <w:tcBorders>
              <w:top w:val="single" w:sz="6" w:space="0" w:color="auto"/>
              <w:left w:val="single" w:sz="4" w:space="0" w:color="auto"/>
              <w:bottom w:val="single" w:sz="6" w:space="0" w:color="auto"/>
              <w:right w:val="single" w:sz="6" w:space="0" w:color="auto"/>
            </w:tcBorders>
          </w:tcPr>
          <w:p w:rsidR="002A774F" w:rsidRPr="00166B5D" w:rsidRDefault="002A774F" w:rsidP="002A774F">
            <w:pPr>
              <w:tabs>
                <w:tab w:val="right" w:pos="8789"/>
              </w:tabs>
              <w:suppressAutoHyphens/>
              <w:spacing w:before="80" w:after="80"/>
              <w:rPr>
                <w:rFonts w:ascii="Arial Narrow" w:hAnsi="Arial Narrow" w:cs="Arial"/>
                <w:spacing w:val="-2"/>
              </w:rPr>
            </w:pPr>
            <w:r w:rsidRPr="00166B5D">
              <w:rPr>
                <w:rFonts w:ascii="Arial Narrow" w:hAnsi="Arial Narrow" w:cs="Arial"/>
                <w:spacing w:val="-2"/>
              </w:rPr>
              <w:t>A partner bevonásának indoka</w:t>
            </w:r>
            <w:r>
              <w:rPr>
                <w:rFonts w:ascii="Arial Narrow" w:hAnsi="Arial Narrow" w:cs="Arial"/>
                <w:spacing w:val="-2"/>
              </w:rPr>
              <w:t xml:space="preserve"> (max</w:t>
            </w:r>
            <w:r w:rsidR="008E506B">
              <w:rPr>
                <w:rFonts w:ascii="Arial Narrow" w:hAnsi="Arial Narrow" w:cs="Arial"/>
                <w:spacing w:val="-2"/>
              </w:rPr>
              <w:t>imum</w:t>
            </w:r>
            <w:r>
              <w:rPr>
                <w:rFonts w:ascii="Arial Narrow" w:hAnsi="Arial Narrow" w:cs="Arial"/>
                <w:spacing w:val="-2"/>
              </w:rPr>
              <w:t xml:space="preserve"> 1000 leütés)</w:t>
            </w:r>
            <w:r w:rsidRPr="00166B5D">
              <w:rPr>
                <w:rFonts w:ascii="Arial Narrow" w:hAnsi="Arial Narrow" w:cs="Arial"/>
                <w:spacing w:val="-2"/>
              </w:rPr>
              <w:t>:</w:t>
            </w:r>
          </w:p>
        </w:tc>
        <w:tc>
          <w:tcPr>
            <w:tcW w:w="4206" w:type="dxa"/>
            <w:tcBorders>
              <w:top w:val="single" w:sz="6" w:space="0" w:color="auto"/>
              <w:left w:val="single" w:sz="6" w:space="0" w:color="auto"/>
              <w:bottom w:val="single" w:sz="6" w:space="0" w:color="auto"/>
              <w:right w:val="single" w:sz="4" w:space="0" w:color="auto"/>
            </w:tcBorders>
          </w:tcPr>
          <w:p w:rsidR="002A774F" w:rsidRPr="00166B5D" w:rsidRDefault="002A774F" w:rsidP="002A774F">
            <w:pPr>
              <w:jc w:val="both"/>
              <w:rPr>
                <w:rFonts w:ascii="Arial Narrow" w:hAnsi="Arial Narrow" w:cs="Arial"/>
              </w:rPr>
            </w:pPr>
          </w:p>
        </w:tc>
      </w:tr>
      <w:tr w:rsidR="002A7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42" w:type="dxa"/>
            <w:tcBorders>
              <w:top w:val="single" w:sz="6" w:space="0" w:color="auto"/>
              <w:left w:val="single" w:sz="4" w:space="0" w:color="auto"/>
              <w:bottom w:val="single" w:sz="6" w:space="0" w:color="auto"/>
              <w:right w:val="single" w:sz="6" w:space="0" w:color="auto"/>
            </w:tcBorders>
          </w:tcPr>
          <w:p w:rsidR="002A774F" w:rsidRPr="00166B5D" w:rsidRDefault="002A774F" w:rsidP="002A774F">
            <w:pPr>
              <w:tabs>
                <w:tab w:val="right" w:pos="8789"/>
              </w:tabs>
              <w:suppressAutoHyphens/>
              <w:spacing w:before="80" w:after="80"/>
              <w:rPr>
                <w:rFonts w:ascii="Arial Narrow" w:hAnsi="Arial Narrow" w:cs="Arial"/>
                <w:spacing w:val="-2"/>
              </w:rPr>
            </w:pPr>
            <w:r w:rsidRPr="00166B5D">
              <w:rPr>
                <w:rFonts w:ascii="Arial Narrow" w:hAnsi="Arial Narrow" w:cs="Arial"/>
                <w:spacing w:val="-2"/>
              </w:rPr>
              <w:t>A projekt végrehajtásban betöltött szerepe és feladatai</w:t>
            </w:r>
          </w:p>
        </w:tc>
        <w:tc>
          <w:tcPr>
            <w:tcW w:w="4206" w:type="dxa"/>
            <w:tcBorders>
              <w:top w:val="single" w:sz="6" w:space="0" w:color="auto"/>
              <w:left w:val="single" w:sz="6" w:space="0" w:color="auto"/>
              <w:bottom w:val="single" w:sz="6" w:space="0" w:color="auto"/>
              <w:right w:val="single" w:sz="4" w:space="0" w:color="auto"/>
            </w:tcBorders>
          </w:tcPr>
          <w:p w:rsidR="002A774F" w:rsidRPr="00166B5D" w:rsidRDefault="002A774F" w:rsidP="002A774F">
            <w:pPr>
              <w:jc w:val="both"/>
              <w:rPr>
                <w:rFonts w:ascii="Arial Narrow" w:hAnsi="Arial Narrow" w:cs="Arial"/>
              </w:rPr>
            </w:pPr>
          </w:p>
        </w:tc>
      </w:tr>
      <w:tr w:rsidR="002A7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42" w:type="dxa"/>
            <w:tcBorders>
              <w:top w:val="single" w:sz="6" w:space="0" w:color="auto"/>
              <w:left w:val="single" w:sz="4" w:space="0" w:color="auto"/>
              <w:bottom w:val="single" w:sz="6" w:space="0" w:color="auto"/>
              <w:right w:val="single" w:sz="6" w:space="0" w:color="auto"/>
            </w:tcBorders>
          </w:tcPr>
          <w:p w:rsidR="002A774F" w:rsidRPr="00166B5D" w:rsidRDefault="002A774F" w:rsidP="002A774F">
            <w:pPr>
              <w:tabs>
                <w:tab w:val="right" w:pos="8789"/>
              </w:tabs>
              <w:suppressAutoHyphens/>
              <w:spacing w:before="80" w:after="80"/>
              <w:rPr>
                <w:rFonts w:ascii="Arial Narrow" w:hAnsi="Arial Narrow" w:cs="Arial"/>
                <w:spacing w:val="-2"/>
              </w:rPr>
            </w:pPr>
            <w:r w:rsidRPr="00166B5D">
              <w:rPr>
                <w:rFonts w:ascii="Arial Narrow" w:hAnsi="Arial Narrow" w:cs="Arial"/>
                <w:spacing w:val="-2"/>
              </w:rPr>
              <w:t>A partner által rendelkezésre bocsátott készpénzbeli önerő összege</w:t>
            </w:r>
          </w:p>
        </w:tc>
        <w:tc>
          <w:tcPr>
            <w:tcW w:w="4206" w:type="dxa"/>
            <w:tcBorders>
              <w:top w:val="single" w:sz="6" w:space="0" w:color="auto"/>
              <w:left w:val="single" w:sz="6" w:space="0" w:color="auto"/>
              <w:bottom w:val="single" w:sz="6" w:space="0" w:color="auto"/>
              <w:right w:val="single" w:sz="4" w:space="0" w:color="auto"/>
            </w:tcBorders>
          </w:tcPr>
          <w:p w:rsidR="002A774F" w:rsidRPr="00166B5D" w:rsidRDefault="002A774F" w:rsidP="002A774F">
            <w:pPr>
              <w:jc w:val="both"/>
              <w:rPr>
                <w:rFonts w:ascii="Arial Narrow" w:hAnsi="Arial Narrow" w:cs="Arial"/>
              </w:rPr>
            </w:pPr>
          </w:p>
        </w:tc>
      </w:tr>
      <w:tr w:rsidR="002A7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42" w:type="dxa"/>
            <w:tcBorders>
              <w:top w:val="single" w:sz="6" w:space="0" w:color="auto"/>
              <w:left w:val="single" w:sz="4" w:space="0" w:color="auto"/>
              <w:bottom w:val="single" w:sz="6" w:space="0" w:color="auto"/>
              <w:right w:val="single" w:sz="6" w:space="0" w:color="auto"/>
            </w:tcBorders>
          </w:tcPr>
          <w:p w:rsidR="002A774F" w:rsidRPr="00166B5D" w:rsidRDefault="002A774F" w:rsidP="002A774F">
            <w:pPr>
              <w:tabs>
                <w:tab w:val="right" w:pos="8789"/>
              </w:tabs>
              <w:suppressAutoHyphens/>
              <w:spacing w:before="80" w:after="80"/>
              <w:rPr>
                <w:rFonts w:ascii="Arial Narrow" w:hAnsi="Arial Narrow" w:cs="Arial"/>
                <w:spacing w:val="-2"/>
              </w:rPr>
            </w:pPr>
            <w:r w:rsidRPr="00166B5D">
              <w:rPr>
                <w:rFonts w:ascii="Arial Narrow" w:hAnsi="Arial Narrow" w:cs="Arial"/>
                <w:spacing w:val="-2"/>
              </w:rPr>
              <w:t>A partner által rendelkezésre bocsátott természetbeni önerő</w:t>
            </w:r>
          </w:p>
        </w:tc>
        <w:tc>
          <w:tcPr>
            <w:tcW w:w="4206" w:type="dxa"/>
            <w:tcBorders>
              <w:top w:val="single" w:sz="6" w:space="0" w:color="auto"/>
              <w:left w:val="single" w:sz="6" w:space="0" w:color="auto"/>
              <w:bottom w:val="single" w:sz="6" w:space="0" w:color="auto"/>
              <w:right w:val="single" w:sz="4" w:space="0" w:color="auto"/>
            </w:tcBorders>
          </w:tcPr>
          <w:p w:rsidR="002A774F" w:rsidRPr="00166B5D" w:rsidRDefault="002A774F" w:rsidP="002A774F">
            <w:pPr>
              <w:jc w:val="both"/>
              <w:rPr>
                <w:rFonts w:ascii="Arial Narrow" w:hAnsi="Arial Narrow" w:cs="Arial"/>
              </w:rPr>
            </w:pPr>
          </w:p>
        </w:tc>
      </w:tr>
      <w:tr w:rsidR="002A77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42" w:type="dxa"/>
            <w:tcBorders>
              <w:top w:val="single" w:sz="6" w:space="0" w:color="auto"/>
              <w:left w:val="single" w:sz="4" w:space="0" w:color="auto"/>
              <w:bottom w:val="single" w:sz="4" w:space="0" w:color="auto"/>
              <w:right w:val="single" w:sz="6" w:space="0" w:color="auto"/>
            </w:tcBorders>
          </w:tcPr>
          <w:p w:rsidR="002A774F" w:rsidRPr="00166B5D" w:rsidRDefault="002A774F" w:rsidP="002A774F">
            <w:pPr>
              <w:tabs>
                <w:tab w:val="right" w:pos="8789"/>
              </w:tabs>
              <w:suppressAutoHyphens/>
              <w:spacing w:before="80" w:after="80"/>
              <w:rPr>
                <w:rFonts w:ascii="Arial Narrow" w:hAnsi="Arial Narrow" w:cs="Arial"/>
                <w:spacing w:val="-2"/>
              </w:rPr>
            </w:pPr>
            <w:r w:rsidRPr="00166B5D">
              <w:rPr>
                <w:rFonts w:ascii="Arial Narrow" w:hAnsi="Arial Narrow" w:cs="Arial"/>
                <w:spacing w:val="-2"/>
              </w:rPr>
              <w:t>Az igényelt támogatásból való részesedés összege</w:t>
            </w:r>
          </w:p>
        </w:tc>
        <w:tc>
          <w:tcPr>
            <w:tcW w:w="4206" w:type="dxa"/>
            <w:tcBorders>
              <w:top w:val="single" w:sz="6" w:space="0" w:color="auto"/>
              <w:left w:val="single" w:sz="6" w:space="0" w:color="auto"/>
              <w:bottom w:val="single" w:sz="4" w:space="0" w:color="auto"/>
              <w:right w:val="single" w:sz="4" w:space="0" w:color="auto"/>
            </w:tcBorders>
          </w:tcPr>
          <w:p w:rsidR="002A774F" w:rsidRPr="00166B5D" w:rsidRDefault="002A774F" w:rsidP="002A774F">
            <w:pPr>
              <w:jc w:val="both"/>
              <w:rPr>
                <w:rFonts w:ascii="Arial Narrow" w:hAnsi="Arial Narrow" w:cs="Arial"/>
              </w:rPr>
            </w:pPr>
          </w:p>
        </w:tc>
      </w:tr>
    </w:tbl>
    <w:p w:rsidR="00163608" w:rsidRDefault="00163608" w:rsidP="002A774F">
      <w:pPr>
        <w:jc w:val="both"/>
        <w:rPr>
          <w:rFonts w:ascii="Arial Narrow" w:hAnsi="Arial Narrow" w:cs="Arial"/>
          <w:b/>
          <w:spacing w:val="-3"/>
        </w:rPr>
      </w:pPr>
    </w:p>
    <w:p w:rsidR="002A774F" w:rsidRDefault="002A774F" w:rsidP="002A774F">
      <w:pPr>
        <w:jc w:val="both"/>
        <w:rPr>
          <w:rFonts w:ascii="Arial Narrow" w:hAnsi="Arial Narrow" w:cs="Arial"/>
          <w:b/>
          <w:spacing w:val="-3"/>
        </w:rPr>
      </w:pPr>
      <w:r>
        <w:rPr>
          <w:rFonts w:ascii="Arial Narrow" w:hAnsi="Arial Narrow" w:cs="Arial"/>
          <w:b/>
          <w:spacing w:val="-3"/>
        </w:rPr>
        <w:t>Van-e a partnerek között norvég, izlandi vagy liechtensteini szervezet? Igen/nem</w:t>
      </w:r>
    </w:p>
    <w:p w:rsidR="00163608" w:rsidRDefault="00163608" w:rsidP="002A774F">
      <w:pPr>
        <w:jc w:val="both"/>
        <w:rPr>
          <w:rFonts w:ascii="Arial Narrow" w:hAnsi="Arial Narrow" w:cs="Arial"/>
          <w:b/>
          <w:spacing w:val="-3"/>
        </w:rPr>
      </w:pPr>
    </w:p>
    <w:p w:rsidR="002A774F" w:rsidRPr="00B04F0C" w:rsidRDefault="002A774F" w:rsidP="00C118E9">
      <w:pPr>
        <w:pStyle w:val="Application2"/>
        <w:spacing w:before="0" w:after="0"/>
        <w:rPr>
          <w:rFonts w:ascii="Arial Narrow" w:hAnsi="Arial Narrow" w:cs="Arial"/>
          <w:szCs w:val="24"/>
          <w:lang w:val="hu-HU"/>
        </w:rPr>
      </w:pPr>
      <w:r>
        <w:rPr>
          <w:rFonts w:ascii="Arial Narrow" w:hAnsi="Arial Narrow" w:cs="Arial"/>
          <w:szCs w:val="24"/>
          <w:lang w:val="hu-HU"/>
        </w:rPr>
        <w:lastRenderedPageBreak/>
        <w:t>8</w:t>
      </w:r>
      <w:r w:rsidRPr="00B04F0C">
        <w:rPr>
          <w:rFonts w:ascii="Arial Narrow" w:hAnsi="Arial Narrow" w:cs="Arial"/>
          <w:szCs w:val="24"/>
          <w:lang w:val="hu-HU"/>
        </w:rPr>
        <w:t>.2 Kérjük, fejtse ki, hogy a partnerség milyen többletet ad hozzá a</w:t>
      </w:r>
      <w:r w:rsidR="00C118E9">
        <w:rPr>
          <w:rFonts w:ascii="Arial Narrow" w:hAnsi="Arial Narrow" w:cs="Arial"/>
          <w:szCs w:val="24"/>
          <w:lang w:val="hu-HU"/>
        </w:rPr>
        <w:t>z akció / kampány</w:t>
      </w:r>
      <w:r w:rsidRPr="00B04F0C">
        <w:rPr>
          <w:rFonts w:ascii="Arial Narrow" w:hAnsi="Arial Narrow" w:cs="Arial"/>
          <w:szCs w:val="24"/>
          <w:lang w:val="hu-HU"/>
        </w:rPr>
        <w:t xml:space="preserve"> eredményeihez</w:t>
      </w:r>
      <w:r>
        <w:rPr>
          <w:rFonts w:ascii="Arial Narrow" w:hAnsi="Arial Narrow" w:cs="Arial"/>
          <w:szCs w:val="24"/>
          <w:lang w:val="hu-HU"/>
        </w:rPr>
        <w:t xml:space="preserve"> </w:t>
      </w:r>
      <w:r w:rsidRPr="0014793B">
        <w:rPr>
          <w:rFonts w:ascii="Arial Narrow" w:hAnsi="Arial Narrow" w:cs="Arial"/>
          <w:lang w:val="hu-HU"/>
        </w:rPr>
        <w:t>– max</w:t>
      </w:r>
      <w:r w:rsidR="00F97B07">
        <w:rPr>
          <w:rFonts w:ascii="Arial Narrow" w:hAnsi="Arial Narrow" w:cs="Arial"/>
          <w:lang w:val="hu-HU"/>
        </w:rPr>
        <w:t>imum</w:t>
      </w:r>
      <w:r w:rsidR="002A3A5C">
        <w:rPr>
          <w:rFonts w:ascii="Arial Narrow" w:hAnsi="Arial Narrow" w:cs="Arial"/>
          <w:lang w:val="hu-HU"/>
        </w:rPr>
        <w:t xml:space="preserve"> 5</w:t>
      </w:r>
      <w:r>
        <w:rPr>
          <w:rFonts w:ascii="Arial Narrow" w:hAnsi="Arial Narrow" w:cs="Arial"/>
          <w:lang w:val="hu-HU"/>
        </w:rPr>
        <w:t>00 leütés.</w:t>
      </w:r>
      <w:r w:rsidRPr="00B04F0C">
        <w:rPr>
          <w:rFonts w:ascii="Arial Narrow" w:hAnsi="Arial Narrow" w:cs="Arial"/>
          <w:szCs w:val="24"/>
          <w:lang w:val="hu-HU"/>
        </w:rPr>
        <w:t xml:space="preserve"> </w:t>
      </w:r>
      <w:r>
        <w:rPr>
          <w:rFonts w:ascii="Arial Narrow" w:hAnsi="Arial Narrow" w:cs="Arial"/>
          <w:b w:val="0"/>
          <w:szCs w:val="24"/>
          <w:lang w:val="hu-HU"/>
        </w:rPr>
        <w:t>M</w:t>
      </w:r>
      <w:r w:rsidRPr="00B04F0C">
        <w:rPr>
          <w:rFonts w:ascii="Arial Narrow" w:hAnsi="Arial Narrow" w:cs="Arial"/>
          <w:b w:val="0"/>
          <w:szCs w:val="24"/>
          <w:lang w:val="hu-HU"/>
        </w:rPr>
        <w:t>i nem valósulna meg, ha a projektet a partnerek önállóan, külön-külön hajtanák végre?</w:t>
      </w:r>
    </w:p>
    <w:p w:rsidR="002A774F" w:rsidRPr="00B04F0C" w:rsidRDefault="002A774F" w:rsidP="002A774F">
      <w:pPr>
        <w:pStyle w:val="Application2"/>
        <w:spacing w:before="0" w:after="0"/>
        <w:rPr>
          <w:rFonts w:ascii="Arial Narrow" w:hAnsi="Arial Narrow" w:cs="Arial"/>
          <w:szCs w:val="24"/>
          <w:lang w:val="hu-HU"/>
        </w:rPr>
      </w:pPr>
    </w:p>
    <w:p w:rsidR="002A774F" w:rsidRPr="00B04F0C" w:rsidRDefault="002A774F" w:rsidP="00C118E9">
      <w:pPr>
        <w:pStyle w:val="Application2"/>
        <w:spacing w:before="0" w:after="0"/>
        <w:rPr>
          <w:rFonts w:ascii="Arial Narrow" w:hAnsi="Arial Narrow" w:cs="Arial"/>
          <w:szCs w:val="24"/>
          <w:lang w:val="hu-HU"/>
        </w:rPr>
      </w:pPr>
      <w:r>
        <w:rPr>
          <w:rFonts w:ascii="Arial Narrow" w:hAnsi="Arial Narrow" w:cs="Arial"/>
          <w:szCs w:val="24"/>
          <w:lang w:val="hu-HU"/>
        </w:rPr>
        <w:t>8</w:t>
      </w:r>
      <w:r w:rsidRPr="00B04F0C">
        <w:rPr>
          <w:rFonts w:ascii="Arial Narrow" w:hAnsi="Arial Narrow" w:cs="Arial"/>
          <w:szCs w:val="24"/>
          <w:lang w:val="hu-HU"/>
        </w:rPr>
        <w:t>.3. Van-e előzménye a partneri együttműködésnek, és folytatódni fog-e a</w:t>
      </w:r>
      <w:r w:rsidR="00C118E9">
        <w:rPr>
          <w:rFonts w:ascii="Arial Narrow" w:hAnsi="Arial Narrow" w:cs="Arial"/>
          <w:szCs w:val="24"/>
          <w:lang w:val="hu-HU"/>
        </w:rPr>
        <w:t>z akció / kampány</w:t>
      </w:r>
      <w:r w:rsidRPr="00B04F0C">
        <w:rPr>
          <w:rFonts w:ascii="Arial Narrow" w:hAnsi="Arial Narrow" w:cs="Arial"/>
          <w:szCs w:val="24"/>
          <w:lang w:val="hu-HU"/>
        </w:rPr>
        <w:t xml:space="preserve"> lezárása után? Ha igen, milyen módon?</w:t>
      </w:r>
      <w:r>
        <w:rPr>
          <w:rFonts w:ascii="Arial Narrow" w:hAnsi="Arial Narrow" w:cs="Arial"/>
          <w:szCs w:val="24"/>
          <w:lang w:val="hu-HU"/>
        </w:rPr>
        <w:t xml:space="preserve"> (Max</w:t>
      </w:r>
      <w:r w:rsidR="00E83123">
        <w:rPr>
          <w:rFonts w:ascii="Arial Narrow" w:hAnsi="Arial Narrow" w:cs="Arial"/>
          <w:szCs w:val="24"/>
          <w:lang w:val="hu-HU"/>
        </w:rPr>
        <w:t>imum</w:t>
      </w:r>
      <w:r w:rsidR="002A3A5C">
        <w:rPr>
          <w:rFonts w:ascii="Arial Narrow" w:hAnsi="Arial Narrow" w:cs="Arial"/>
          <w:szCs w:val="24"/>
          <w:lang w:val="hu-HU"/>
        </w:rPr>
        <w:t xml:space="preserve"> 5</w:t>
      </w:r>
      <w:r>
        <w:rPr>
          <w:rFonts w:ascii="Arial Narrow" w:hAnsi="Arial Narrow" w:cs="Arial"/>
          <w:szCs w:val="24"/>
          <w:lang w:val="hu-HU"/>
        </w:rPr>
        <w:t>00 leütés.)</w:t>
      </w:r>
    </w:p>
    <w:p w:rsidR="002A774F" w:rsidRDefault="002A774F" w:rsidP="00E052F3">
      <w:pPr>
        <w:tabs>
          <w:tab w:val="left" w:pos="2880"/>
          <w:tab w:val="left" w:pos="3600"/>
          <w:tab w:val="left" w:pos="4320"/>
          <w:tab w:val="left" w:pos="5040"/>
          <w:tab w:val="left" w:pos="5760"/>
          <w:tab w:val="left" w:pos="6480"/>
          <w:tab w:val="right" w:pos="8789"/>
        </w:tabs>
        <w:suppressAutoHyphens/>
        <w:jc w:val="both"/>
        <w:rPr>
          <w:rFonts w:ascii="Arial Narrow" w:hAnsi="Arial Narrow" w:cs="Arial"/>
        </w:rPr>
      </w:pPr>
    </w:p>
    <w:p w:rsidR="00163608" w:rsidRPr="00B641B9" w:rsidRDefault="00163608" w:rsidP="00E052F3">
      <w:pPr>
        <w:tabs>
          <w:tab w:val="left" w:pos="2880"/>
          <w:tab w:val="left" w:pos="3600"/>
          <w:tab w:val="left" w:pos="4320"/>
          <w:tab w:val="left" w:pos="5040"/>
          <w:tab w:val="left" w:pos="5760"/>
          <w:tab w:val="left" w:pos="6480"/>
          <w:tab w:val="right" w:pos="8789"/>
        </w:tabs>
        <w:suppressAutoHyphens/>
        <w:jc w:val="both"/>
        <w:rPr>
          <w:rFonts w:ascii="Arial Narrow" w:hAnsi="Arial Narrow" w:cs="Arial"/>
        </w:rPr>
      </w:pPr>
    </w:p>
    <w:p w:rsidR="00324C0F" w:rsidRPr="00D62848" w:rsidRDefault="002A774F" w:rsidP="00163608">
      <w:pPr>
        <w:pStyle w:val="Application3"/>
        <w:pBdr>
          <w:top w:val="single" w:sz="4" w:space="1" w:color="auto"/>
          <w:left w:val="single" w:sz="4" w:space="4" w:color="auto"/>
          <w:bottom w:val="single" w:sz="4" w:space="1" w:color="auto"/>
          <w:right w:val="single" w:sz="4" w:space="4" w:color="auto"/>
        </w:pBdr>
        <w:rPr>
          <w:rFonts w:ascii="Arial Narrow" w:hAnsi="Arial Narrow" w:cs="Arial"/>
          <w:sz w:val="24"/>
          <w:szCs w:val="24"/>
        </w:rPr>
      </w:pPr>
      <w:smartTag w:uri="urn:schemas-microsoft-com:office:smarttags" w:element="metricconverter">
        <w:smartTagPr>
          <w:attr w:name="ProductID" w:val="9. A"/>
        </w:smartTagPr>
        <w:r>
          <w:t>9</w:t>
        </w:r>
        <w:r w:rsidR="00324C0F" w:rsidRPr="00B641B9">
          <w:t>. A</w:t>
        </w:r>
      </w:smartTag>
      <w:r w:rsidR="00324C0F" w:rsidRPr="00B641B9">
        <w:t xml:space="preserve"> pályázó szervezet bemutatása </w:t>
      </w:r>
      <w:r w:rsidR="00353647">
        <w:rPr>
          <w:rFonts w:ascii="Arial Narrow" w:hAnsi="Arial Narrow" w:cs="Arial"/>
          <w:iCs/>
          <w:sz w:val="24"/>
          <w:szCs w:val="24"/>
        </w:rPr>
        <w:t xml:space="preserve">- </w:t>
      </w:r>
      <w:r w:rsidR="00353647">
        <w:rPr>
          <w:rFonts w:ascii="Arial Narrow" w:hAnsi="Arial Narrow" w:cs="Arial"/>
          <w:iCs/>
        </w:rPr>
        <w:t>k</w:t>
      </w:r>
      <w:r w:rsidR="00353647" w:rsidRPr="006323AF">
        <w:rPr>
          <w:rFonts w:ascii="Arial Narrow" w:hAnsi="Arial Narrow" w:cs="Arial"/>
          <w:iCs/>
          <w:sz w:val="24"/>
          <w:szCs w:val="24"/>
        </w:rPr>
        <w:t>érjük, minden kérdésre térjen ki válaszában</w:t>
      </w:r>
      <w:r w:rsidR="00353647" w:rsidRPr="006323AF">
        <w:rPr>
          <w:rFonts w:ascii="Arial Narrow" w:hAnsi="Arial Narrow" w:cs="Arial"/>
          <w:b w:val="0"/>
          <w:iCs/>
          <w:sz w:val="24"/>
          <w:szCs w:val="24"/>
        </w:rPr>
        <w:t>!</w:t>
      </w:r>
      <w:r w:rsidR="00353647">
        <w:rPr>
          <w:rFonts w:ascii="Arial Narrow" w:hAnsi="Arial Narrow" w:cs="Arial"/>
          <w:b w:val="0"/>
          <w:iCs/>
          <w:sz w:val="24"/>
          <w:szCs w:val="24"/>
        </w:rPr>
        <w:t xml:space="preserve"> </w:t>
      </w:r>
      <w:r w:rsidR="00324C0F" w:rsidRPr="00B641B9">
        <w:t>(</w:t>
      </w:r>
      <w:r w:rsidR="00353647">
        <w:t>M</w:t>
      </w:r>
      <w:r w:rsidR="002A3A5C">
        <w:t>aximum 1</w:t>
      </w:r>
      <w:r w:rsidR="00324C0F" w:rsidRPr="00B641B9">
        <w:t xml:space="preserve">000 </w:t>
      </w:r>
      <w:r w:rsidR="00163608">
        <w:t>leütés</w:t>
      </w:r>
      <w:r w:rsidR="00324C0F" w:rsidRPr="00B641B9">
        <w:t>)</w:t>
      </w:r>
      <w:r w:rsidR="00D9135E">
        <w:t>.</w:t>
      </w:r>
    </w:p>
    <w:p w:rsidR="00324C0F" w:rsidRDefault="00324C0F" w:rsidP="002A774F">
      <w:pPr>
        <w:jc w:val="both"/>
        <w:rPr>
          <w:rFonts w:ascii="Arial Narrow" w:hAnsi="Arial Narrow" w:cs="Arial"/>
        </w:rPr>
      </w:pPr>
    </w:p>
    <w:p w:rsidR="00324C0F" w:rsidRDefault="00324C0F" w:rsidP="002A774F">
      <w:pPr>
        <w:jc w:val="both"/>
        <w:rPr>
          <w:rFonts w:ascii="Arial Narrow" w:hAnsi="Arial Narrow" w:cs="Arial"/>
        </w:rPr>
      </w:pPr>
      <w:r w:rsidRPr="00B641B9">
        <w:rPr>
          <w:rFonts w:ascii="Arial Narrow" w:hAnsi="Arial Narrow" w:cs="Arial"/>
        </w:rPr>
        <w:t>Kérjük, mutassa be a pályázó szervezet küldetését, általános</w:t>
      </w:r>
      <w:r>
        <w:rPr>
          <w:rFonts w:ascii="Arial Narrow" w:hAnsi="Arial Narrow" w:cs="Arial"/>
        </w:rPr>
        <w:t xml:space="preserve"> </w:t>
      </w:r>
      <w:r w:rsidRPr="00B641B9">
        <w:rPr>
          <w:rFonts w:ascii="Arial Narrow" w:hAnsi="Arial Narrow" w:cs="Arial"/>
        </w:rPr>
        <w:t>céljait, a szervezet tevékenységének motivációit, működésének főbb területeit</w:t>
      </w:r>
      <w:r>
        <w:rPr>
          <w:rFonts w:ascii="Arial Narrow" w:hAnsi="Arial Narrow" w:cs="Arial"/>
        </w:rPr>
        <w:t>, belső munkamegosztását</w:t>
      </w:r>
      <w:r w:rsidRPr="00B641B9">
        <w:rPr>
          <w:rFonts w:ascii="Arial Narrow" w:hAnsi="Arial Narrow" w:cs="Arial"/>
        </w:rPr>
        <w:t xml:space="preserve">! </w:t>
      </w:r>
      <w:r>
        <w:rPr>
          <w:rFonts w:ascii="Arial Narrow" w:hAnsi="Arial Narrow" w:cs="Arial"/>
        </w:rPr>
        <w:t>Térjen ki arra is, hogy milyen kapcsolatokkal rendelkezik (önkéntes bázis, szakmai partnerek, külső szakértők, támogatók stb.)</w:t>
      </w:r>
      <w:r w:rsidR="003134FF">
        <w:rPr>
          <w:rFonts w:ascii="Arial Narrow" w:hAnsi="Arial Narrow" w:cs="Arial"/>
        </w:rPr>
        <w:t>.</w:t>
      </w:r>
      <w:r>
        <w:rPr>
          <w:rFonts w:ascii="Arial Narrow" w:hAnsi="Arial Narrow" w:cs="Arial"/>
        </w:rPr>
        <w:t xml:space="preserve"> </w:t>
      </w:r>
    </w:p>
    <w:p w:rsidR="00324C0F" w:rsidRPr="00B641B9" w:rsidRDefault="00324C0F" w:rsidP="00E052F3">
      <w:pPr>
        <w:rPr>
          <w:rFonts w:ascii="Arial Narrow" w:hAnsi="Arial Narrow" w:cs="Arial"/>
        </w:rPr>
      </w:pPr>
    </w:p>
    <w:p w:rsidR="00324C0F" w:rsidRDefault="002A774F" w:rsidP="00163608">
      <w:pPr>
        <w:widowControl w:val="0"/>
        <w:suppressAutoHyphens/>
        <w:snapToGrid w:val="0"/>
        <w:ind w:left="374" w:hanging="374"/>
        <w:jc w:val="both"/>
        <w:rPr>
          <w:rFonts w:ascii="Arial Narrow" w:hAnsi="Arial Narrow" w:cs="Arial"/>
          <w:b/>
        </w:rPr>
      </w:pPr>
      <w:r>
        <w:rPr>
          <w:rFonts w:ascii="Arial Narrow" w:hAnsi="Arial Narrow" w:cs="Arial"/>
          <w:b/>
        </w:rPr>
        <w:t>9</w:t>
      </w:r>
      <w:r w:rsidR="00324C0F" w:rsidRPr="00D62848">
        <w:rPr>
          <w:rFonts w:ascii="Arial Narrow" w:hAnsi="Arial Narrow" w:cs="Arial"/>
          <w:b/>
        </w:rPr>
        <w:t>.</w:t>
      </w:r>
      <w:r w:rsidR="00E83123">
        <w:rPr>
          <w:rFonts w:ascii="Arial Narrow" w:hAnsi="Arial Narrow" w:cs="Arial"/>
          <w:b/>
        </w:rPr>
        <w:t>1</w:t>
      </w:r>
      <w:r w:rsidR="00324C0F" w:rsidRPr="00D62848">
        <w:rPr>
          <w:rFonts w:ascii="Arial Narrow" w:hAnsi="Arial Narrow" w:cs="Arial"/>
          <w:b/>
        </w:rPr>
        <w:t>. Kérjük, a szervezet mérleg adatai alapján adott évre vonatkozóan adja meg a szerve</w:t>
      </w:r>
      <w:r w:rsidR="00324C0F">
        <w:rPr>
          <w:rFonts w:ascii="Arial Narrow" w:hAnsi="Arial Narrow" w:cs="Arial"/>
          <w:b/>
        </w:rPr>
        <w:t>zetre vonatkozó alábbi adatokat</w:t>
      </w:r>
      <w:r w:rsidR="005C21BD">
        <w:rPr>
          <w:rFonts w:ascii="Arial Narrow" w:hAnsi="Arial Narrow" w:cs="Arial"/>
          <w:b/>
        </w:rPr>
        <w:t>.</w:t>
      </w:r>
      <w:r w:rsidR="00324C0F">
        <w:rPr>
          <w:rFonts w:ascii="Arial Narrow" w:hAnsi="Arial Narrow" w:cs="Arial"/>
          <w:b/>
        </w:rPr>
        <w:t xml:space="preserve"> Kérjük, a bevétel oszlopba csak számokat írjon, a számok elé, közé, mögé NE TEGYEN semmilyen má</w:t>
      </w:r>
      <w:r w:rsidR="001C0696">
        <w:rPr>
          <w:rFonts w:ascii="Arial Narrow" w:hAnsi="Arial Narrow" w:cs="Arial"/>
          <w:b/>
        </w:rPr>
        <w:t>s</w:t>
      </w:r>
      <w:r w:rsidR="00324C0F">
        <w:rPr>
          <w:rFonts w:ascii="Arial Narrow" w:hAnsi="Arial Narrow" w:cs="Arial"/>
          <w:b/>
        </w:rPr>
        <w:t xml:space="preserve"> karaktert (pl. szóköz, pont)!</w:t>
      </w:r>
    </w:p>
    <w:p w:rsidR="00324C0F" w:rsidRPr="0027725E" w:rsidRDefault="00324C0F" w:rsidP="00E052F3">
      <w:pPr>
        <w:rPr>
          <w:rFonts w:ascii="Arial Narrow" w:hAnsi="Arial Narrow" w:cs="Arial"/>
          <w:b/>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92"/>
        <w:gridCol w:w="8596"/>
      </w:tblGrid>
      <w:tr w:rsidR="00324C0F" w:rsidRPr="00B641B9">
        <w:trPr>
          <w:jc w:val="center"/>
        </w:trPr>
        <w:tc>
          <w:tcPr>
            <w:tcW w:w="1192" w:type="dxa"/>
            <w:vAlign w:val="center"/>
          </w:tcPr>
          <w:p w:rsidR="00324C0F" w:rsidRPr="00B641B9" w:rsidRDefault="00324C0F" w:rsidP="00333304">
            <w:pPr>
              <w:jc w:val="center"/>
              <w:rPr>
                <w:rFonts w:ascii="Arial Narrow" w:hAnsi="Arial Narrow" w:cs="Arial"/>
                <w:b/>
              </w:rPr>
            </w:pPr>
            <w:r w:rsidRPr="00B641B9">
              <w:rPr>
                <w:rFonts w:ascii="Arial Narrow" w:hAnsi="Arial Narrow" w:cs="Arial"/>
                <w:b/>
              </w:rPr>
              <w:t>Év</w:t>
            </w:r>
          </w:p>
        </w:tc>
        <w:tc>
          <w:tcPr>
            <w:tcW w:w="8596" w:type="dxa"/>
          </w:tcPr>
          <w:p w:rsidR="00324C0F" w:rsidRPr="00B641B9" w:rsidRDefault="00324C0F" w:rsidP="00F02D92">
            <w:pPr>
              <w:jc w:val="center"/>
              <w:rPr>
                <w:rFonts w:ascii="Arial Narrow" w:hAnsi="Arial Narrow" w:cs="Arial"/>
                <w:b/>
              </w:rPr>
            </w:pPr>
            <w:r w:rsidRPr="00B641B9">
              <w:rPr>
                <w:rFonts w:ascii="Arial Narrow" w:hAnsi="Arial Narrow" w:cs="Arial"/>
                <w:b/>
              </w:rPr>
              <w:t>A szervezet összes bevétele</w:t>
            </w:r>
            <w:r w:rsidR="00F80ECC">
              <w:rPr>
                <w:rFonts w:ascii="Arial Narrow" w:hAnsi="Arial Narrow" w:cs="Arial"/>
                <w:b/>
              </w:rPr>
              <w:t xml:space="preserve"> </w:t>
            </w:r>
            <w:r w:rsidR="00F80ECC" w:rsidRPr="00B641B9">
              <w:rPr>
                <w:rFonts w:ascii="Arial Narrow" w:hAnsi="Arial Narrow" w:cs="Arial"/>
                <w:b/>
              </w:rPr>
              <w:t>(Ft)</w:t>
            </w:r>
            <w:r w:rsidR="00C118E9">
              <w:rPr>
                <w:rFonts w:ascii="Arial Narrow" w:hAnsi="Arial Narrow" w:cs="Arial"/>
                <w:b/>
              </w:rPr>
              <w:t xml:space="preserve"> </w:t>
            </w:r>
          </w:p>
          <w:p w:rsidR="00324C0F" w:rsidRPr="00B641B9" w:rsidRDefault="00324C0F" w:rsidP="00F02D92">
            <w:pPr>
              <w:jc w:val="center"/>
              <w:rPr>
                <w:rFonts w:ascii="Arial Narrow" w:hAnsi="Arial Narrow" w:cs="Arial"/>
                <w:b/>
              </w:rPr>
            </w:pPr>
            <w:r w:rsidRPr="00B641B9">
              <w:rPr>
                <w:rFonts w:ascii="Arial Narrow" w:hAnsi="Arial Narrow" w:cs="Arial"/>
                <w:b/>
              </w:rPr>
              <w:t xml:space="preserve">(támogatások, tagdíjak stb.) </w:t>
            </w:r>
          </w:p>
        </w:tc>
      </w:tr>
      <w:tr w:rsidR="00324C0F" w:rsidRPr="00B641B9">
        <w:trPr>
          <w:jc w:val="center"/>
        </w:trPr>
        <w:tc>
          <w:tcPr>
            <w:tcW w:w="1192" w:type="dxa"/>
          </w:tcPr>
          <w:p w:rsidR="00324C0F" w:rsidRPr="00B641B9" w:rsidRDefault="00324C0F" w:rsidP="00F02D92">
            <w:pPr>
              <w:jc w:val="center"/>
              <w:rPr>
                <w:rFonts w:ascii="Arial Narrow" w:hAnsi="Arial Narrow" w:cs="Arial"/>
              </w:rPr>
            </w:pPr>
            <w:r>
              <w:rPr>
                <w:rFonts w:ascii="Arial Narrow" w:hAnsi="Arial Narrow" w:cs="Arial"/>
              </w:rPr>
              <w:t>2010</w:t>
            </w:r>
            <w:r w:rsidR="00F47532">
              <w:rPr>
                <w:rFonts w:ascii="Arial Narrow" w:hAnsi="Arial Narrow" w:cs="Arial"/>
              </w:rPr>
              <w:t>.</w:t>
            </w:r>
          </w:p>
        </w:tc>
        <w:tc>
          <w:tcPr>
            <w:tcW w:w="8596" w:type="dxa"/>
          </w:tcPr>
          <w:p w:rsidR="00324C0F" w:rsidRPr="00B641B9" w:rsidRDefault="00324C0F" w:rsidP="00F02D92">
            <w:pPr>
              <w:jc w:val="both"/>
              <w:rPr>
                <w:rFonts w:ascii="Arial Narrow" w:hAnsi="Arial Narrow" w:cs="Arial"/>
              </w:rPr>
            </w:pPr>
          </w:p>
        </w:tc>
      </w:tr>
      <w:tr w:rsidR="00324C0F" w:rsidRPr="00B641B9">
        <w:trPr>
          <w:jc w:val="center"/>
        </w:trPr>
        <w:tc>
          <w:tcPr>
            <w:tcW w:w="1192" w:type="dxa"/>
          </w:tcPr>
          <w:p w:rsidR="00324C0F" w:rsidRPr="00B641B9" w:rsidRDefault="00324C0F" w:rsidP="00F02D92">
            <w:pPr>
              <w:jc w:val="center"/>
              <w:rPr>
                <w:rFonts w:ascii="Arial Narrow" w:hAnsi="Arial Narrow" w:cs="Arial"/>
              </w:rPr>
            </w:pPr>
            <w:r>
              <w:rPr>
                <w:rFonts w:ascii="Arial Narrow" w:hAnsi="Arial Narrow" w:cs="Arial"/>
              </w:rPr>
              <w:t>2011</w:t>
            </w:r>
            <w:r w:rsidR="00F47532">
              <w:rPr>
                <w:rFonts w:ascii="Arial Narrow" w:hAnsi="Arial Narrow" w:cs="Arial"/>
              </w:rPr>
              <w:t>.</w:t>
            </w:r>
          </w:p>
        </w:tc>
        <w:tc>
          <w:tcPr>
            <w:tcW w:w="8596" w:type="dxa"/>
          </w:tcPr>
          <w:p w:rsidR="00324C0F" w:rsidRPr="00B641B9" w:rsidRDefault="00324C0F" w:rsidP="00F02D92">
            <w:pPr>
              <w:jc w:val="both"/>
              <w:rPr>
                <w:rFonts w:ascii="Arial Narrow" w:hAnsi="Arial Narrow" w:cs="Arial"/>
              </w:rPr>
            </w:pPr>
          </w:p>
        </w:tc>
      </w:tr>
      <w:tr w:rsidR="00324C0F" w:rsidRPr="00B641B9">
        <w:trPr>
          <w:jc w:val="center"/>
        </w:trPr>
        <w:tc>
          <w:tcPr>
            <w:tcW w:w="1192" w:type="dxa"/>
          </w:tcPr>
          <w:p w:rsidR="00324C0F" w:rsidRPr="00B641B9" w:rsidRDefault="00324C0F" w:rsidP="00F02D92">
            <w:pPr>
              <w:jc w:val="center"/>
              <w:rPr>
                <w:rFonts w:ascii="Arial Narrow" w:hAnsi="Arial Narrow" w:cs="Arial"/>
              </w:rPr>
            </w:pPr>
            <w:r>
              <w:rPr>
                <w:rFonts w:ascii="Arial Narrow" w:hAnsi="Arial Narrow" w:cs="Arial"/>
              </w:rPr>
              <w:t>2012</w:t>
            </w:r>
            <w:r w:rsidR="00F47532">
              <w:rPr>
                <w:rFonts w:ascii="Arial Narrow" w:hAnsi="Arial Narrow" w:cs="Arial"/>
              </w:rPr>
              <w:t>.</w:t>
            </w:r>
          </w:p>
        </w:tc>
        <w:tc>
          <w:tcPr>
            <w:tcW w:w="8596" w:type="dxa"/>
          </w:tcPr>
          <w:p w:rsidR="00324C0F" w:rsidRPr="00B641B9" w:rsidRDefault="00324C0F" w:rsidP="00F02D92">
            <w:pPr>
              <w:jc w:val="both"/>
              <w:rPr>
                <w:rFonts w:ascii="Arial Narrow" w:hAnsi="Arial Narrow" w:cs="Arial"/>
              </w:rPr>
            </w:pPr>
          </w:p>
        </w:tc>
      </w:tr>
    </w:tbl>
    <w:p w:rsidR="00324C0F" w:rsidRPr="00B641B9" w:rsidRDefault="00324C0F" w:rsidP="00E052F3">
      <w:pPr>
        <w:jc w:val="both"/>
        <w:rPr>
          <w:rFonts w:ascii="Arial Narrow" w:hAnsi="Arial Narrow" w:cs="Arial"/>
        </w:rPr>
      </w:pPr>
    </w:p>
    <w:p w:rsidR="00324C0F" w:rsidRDefault="002A774F" w:rsidP="00163608">
      <w:pPr>
        <w:widowControl w:val="0"/>
        <w:suppressAutoHyphens/>
        <w:snapToGrid w:val="0"/>
        <w:ind w:left="374" w:hanging="374"/>
        <w:jc w:val="both"/>
        <w:rPr>
          <w:rFonts w:ascii="Arial Narrow" w:hAnsi="Arial Narrow" w:cs="Arial"/>
          <w:b/>
        </w:rPr>
      </w:pPr>
      <w:r>
        <w:rPr>
          <w:rFonts w:ascii="Arial Narrow" w:hAnsi="Arial Narrow" w:cs="Arial"/>
          <w:b/>
        </w:rPr>
        <w:t>9</w:t>
      </w:r>
      <w:r w:rsidR="00324C0F" w:rsidRPr="00D62848">
        <w:rPr>
          <w:rFonts w:ascii="Arial Narrow" w:hAnsi="Arial Narrow" w:cs="Arial"/>
          <w:b/>
        </w:rPr>
        <w:t>.</w:t>
      </w:r>
      <w:r w:rsidR="00E83123">
        <w:rPr>
          <w:rFonts w:ascii="Arial Narrow" w:hAnsi="Arial Narrow" w:cs="Arial"/>
          <w:b/>
        </w:rPr>
        <w:t>2</w:t>
      </w:r>
      <w:r w:rsidR="00324C0F" w:rsidRPr="00D62848">
        <w:rPr>
          <w:rFonts w:ascii="Arial Narrow" w:hAnsi="Arial Narrow" w:cs="Arial"/>
          <w:b/>
        </w:rPr>
        <w:t>. A szervezet munkatársainak száma a 20</w:t>
      </w:r>
      <w:r w:rsidR="00324C0F">
        <w:rPr>
          <w:rFonts w:ascii="Arial Narrow" w:hAnsi="Arial Narrow" w:cs="Arial"/>
          <w:b/>
        </w:rPr>
        <w:t>10</w:t>
      </w:r>
      <w:r w:rsidR="00324C0F" w:rsidRPr="00D62848">
        <w:rPr>
          <w:rFonts w:ascii="Arial Narrow" w:hAnsi="Arial Narrow" w:cs="Arial"/>
          <w:b/>
        </w:rPr>
        <w:t>-2012-ben</w:t>
      </w:r>
      <w:bookmarkStart w:id="0" w:name="_GoBack"/>
      <w:bookmarkEnd w:id="0"/>
      <w:r w:rsidR="005C21BD">
        <w:rPr>
          <w:rFonts w:ascii="Arial Narrow" w:hAnsi="Arial Narrow" w:cs="Arial"/>
          <w:b/>
        </w:rPr>
        <w:t>.</w:t>
      </w:r>
      <w:r w:rsidR="00F80ECC">
        <w:rPr>
          <w:rFonts w:ascii="Arial Narrow" w:hAnsi="Arial Narrow" w:cs="Arial"/>
          <w:b/>
        </w:rPr>
        <w:t xml:space="preserve"> </w:t>
      </w:r>
      <w:r w:rsidR="005C21BD">
        <w:rPr>
          <w:rFonts w:ascii="Arial Narrow" w:hAnsi="Arial Narrow" w:cs="Arial"/>
          <w:b/>
        </w:rPr>
        <w:t>K</w:t>
      </w:r>
      <w:r w:rsidR="00324C0F">
        <w:rPr>
          <w:rFonts w:ascii="Arial Narrow" w:hAnsi="Arial Narrow" w:cs="Arial"/>
          <w:b/>
        </w:rPr>
        <w:t>érjük, az oszlopokba csak számokat írjon, a számok elé, közé, mögé NE TEGYEN semmilyen más karaktert (pl. szóköz, pont)!</w:t>
      </w:r>
    </w:p>
    <w:p w:rsidR="00324C0F" w:rsidRPr="0027725E" w:rsidRDefault="00324C0F" w:rsidP="0027725E">
      <w:pPr>
        <w:rPr>
          <w:rFonts w:ascii="Arial Narrow" w:hAnsi="Arial Narrow" w:cs="Arial"/>
          <w:b/>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92"/>
        <w:gridCol w:w="6503"/>
        <w:gridCol w:w="1935"/>
      </w:tblGrid>
      <w:tr w:rsidR="00324C0F" w:rsidRPr="00B641B9">
        <w:trPr>
          <w:trHeight w:val="906"/>
          <w:jc w:val="center"/>
        </w:trPr>
        <w:tc>
          <w:tcPr>
            <w:tcW w:w="1192" w:type="dxa"/>
            <w:vAlign w:val="center"/>
          </w:tcPr>
          <w:p w:rsidR="00324C0F" w:rsidRPr="005047EE" w:rsidRDefault="00324C0F" w:rsidP="00F02D92">
            <w:pPr>
              <w:jc w:val="center"/>
              <w:rPr>
                <w:rFonts w:ascii="Arial Narrow" w:hAnsi="Arial Narrow" w:cs="Arial"/>
                <w:b/>
                <w:lang w:val="en-GB"/>
              </w:rPr>
            </w:pPr>
            <w:r>
              <w:rPr>
                <w:rFonts w:ascii="Arial Narrow" w:hAnsi="Arial Narrow" w:cs="Arial"/>
                <w:b/>
                <w:lang w:val="en-GB"/>
              </w:rPr>
              <w:t>Év</w:t>
            </w:r>
          </w:p>
        </w:tc>
        <w:tc>
          <w:tcPr>
            <w:tcW w:w="6503" w:type="dxa"/>
            <w:vAlign w:val="center"/>
          </w:tcPr>
          <w:p w:rsidR="00324C0F" w:rsidRPr="00B641B9" w:rsidRDefault="00324C0F" w:rsidP="00F02D92">
            <w:pPr>
              <w:jc w:val="center"/>
              <w:rPr>
                <w:rFonts w:ascii="Arial Narrow" w:hAnsi="Arial Narrow" w:cs="Arial"/>
                <w:b/>
              </w:rPr>
            </w:pPr>
            <w:r w:rsidRPr="00B641B9">
              <w:rPr>
                <w:rFonts w:ascii="Arial Narrow" w:hAnsi="Arial Narrow" w:cs="Arial"/>
                <w:b/>
              </w:rPr>
              <w:t>Alkalmazottak, megbízási vagy egyéb (pl.: vállalkozói) szerződés alapján tartósan a s</w:t>
            </w:r>
            <w:r>
              <w:rPr>
                <w:rFonts w:ascii="Arial Narrow" w:hAnsi="Arial Narrow" w:cs="Arial"/>
                <w:b/>
              </w:rPr>
              <w:t xml:space="preserve">zervezetnél tevékenykedők száma </w:t>
            </w:r>
            <w:r w:rsidRPr="00B641B9">
              <w:rPr>
                <w:rFonts w:ascii="Arial Narrow" w:hAnsi="Arial Narrow" w:cs="Arial"/>
                <w:b/>
              </w:rPr>
              <w:t>(fő)</w:t>
            </w:r>
            <w:r>
              <w:rPr>
                <w:rFonts w:ascii="Arial Narrow" w:hAnsi="Arial Narrow" w:cs="Arial"/>
                <w:b/>
              </w:rPr>
              <w:t>:</w:t>
            </w:r>
          </w:p>
        </w:tc>
        <w:tc>
          <w:tcPr>
            <w:tcW w:w="1935" w:type="dxa"/>
            <w:vAlign w:val="center"/>
          </w:tcPr>
          <w:p w:rsidR="00324C0F" w:rsidRPr="00B641B9" w:rsidRDefault="00324C0F" w:rsidP="00F02D92">
            <w:pPr>
              <w:jc w:val="center"/>
              <w:rPr>
                <w:rFonts w:ascii="Arial Narrow" w:hAnsi="Arial Narrow" w:cs="Arial"/>
                <w:b/>
              </w:rPr>
            </w:pPr>
            <w:r w:rsidRPr="00B641B9">
              <w:rPr>
                <w:rFonts w:ascii="Arial Narrow" w:hAnsi="Arial Narrow" w:cs="Arial"/>
                <w:b/>
              </w:rPr>
              <w:t>Önkéntesek</w:t>
            </w:r>
          </w:p>
          <w:p w:rsidR="00324C0F" w:rsidRPr="00B641B9" w:rsidRDefault="00324C0F" w:rsidP="00F02D92">
            <w:pPr>
              <w:jc w:val="center"/>
              <w:rPr>
                <w:rFonts w:ascii="Arial Narrow" w:hAnsi="Arial Narrow" w:cs="Arial"/>
                <w:b/>
              </w:rPr>
            </w:pPr>
            <w:r w:rsidRPr="00B641B9">
              <w:rPr>
                <w:rFonts w:ascii="Arial Narrow" w:hAnsi="Arial Narrow" w:cs="Arial"/>
                <w:b/>
              </w:rPr>
              <w:t>(fő)</w:t>
            </w:r>
          </w:p>
        </w:tc>
      </w:tr>
      <w:tr w:rsidR="00324C0F" w:rsidRPr="00B641B9">
        <w:trPr>
          <w:trHeight w:val="321"/>
          <w:jc w:val="center"/>
        </w:trPr>
        <w:tc>
          <w:tcPr>
            <w:tcW w:w="1192" w:type="dxa"/>
            <w:vAlign w:val="center"/>
          </w:tcPr>
          <w:p w:rsidR="00324C0F" w:rsidRPr="005047EE" w:rsidRDefault="00324C0F" w:rsidP="00F02D92">
            <w:pPr>
              <w:jc w:val="center"/>
              <w:rPr>
                <w:rFonts w:ascii="Arial Narrow" w:hAnsi="Arial Narrow" w:cs="Arial"/>
                <w:lang w:val="en-GB"/>
              </w:rPr>
            </w:pPr>
            <w:r>
              <w:rPr>
                <w:rFonts w:ascii="Arial Narrow" w:hAnsi="Arial Narrow" w:cs="Arial"/>
                <w:lang w:val="en-GB"/>
              </w:rPr>
              <w:t>2010</w:t>
            </w:r>
            <w:r w:rsidR="00F47532">
              <w:rPr>
                <w:rFonts w:ascii="Arial Narrow" w:hAnsi="Arial Narrow" w:cs="Arial"/>
                <w:lang w:val="en-GB"/>
              </w:rPr>
              <w:t>.</w:t>
            </w:r>
          </w:p>
        </w:tc>
        <w:tc>
          <w:tcPr>
            <w:tcW w:w="6503" w:type="dxa"/>
          </w:tcPr>
          <w:p w:rsidR="00324C0F" w:rsidRPr="00B641B9" w:rsidRDefault="00324C0F" w:rsidP="00F02D92">
            <w:pPr>
              <w:jc w:val="both"/>
              <w:rPr>
                <w:rFonts w:ascii="Arial Narrow" w:hAnsi="Arial Narrow" w:cs="Arial"/>
              </w:rPr>
            </w:pPr>
          </w:p>
        </w:tc>
        <w:tc>
          <w:tcPr>
            <w:tcW w:w="1935" w:type="dxa"/>
          </w:tcPr>
          <w:p w:rsidR="00324C0F" w:rsidRPr="00B641B9" w:rsidRDefault="00324C0F" w:rsidP="00F02D92">
            <w:pPr>
              <w:jc w:val="both"/>
              <w:rPr>
                <w:rFonts w:ascii="Arial Narrow" w:hAnsi="Arial Narrow" w:cs="Arial"/>
              </w:rPr>
            </w:pPr>
          </w:p>
        </w:tc>
      </w:tr>
      <w:tr w:rsidR="00324C0F" w:rsidRPr="00B641B9">
        <w:trPr>
          <w:trHeight w:val="343"/>
          <w:jc w:val="center"/>
        </w:trPr>
        <w:tc>
          <w:tcPr>
            <w:tcW w:w="1192" w:type="dxa"/>
            <w:vAlign w:val="center"/>
          </w:tcPr>
          <w:p w:rsidR="00324C0F" w:rsidRDefault="00324C0F" w:rsidP="00CD5C19">
            <w:pPr>
              <w:jc w:val="center"/>
              <w:rPr>
                <w:rFonts w:ascii="Arial Narrow" w:hAnsi="Arial Narrow" w:cs="Arial"/>
                <w:lang w:val="en-GB"/>
              </w:rPr>
            </w:pPr>
            <w:r>
              <w:rPr>
                <w:rFonts w:ascii="Arial Narrow" w:hAnsi="Arial Narrow" w:cs="Arial"/>
                <w:lang w:val="en-GB"/>
              </w:rPr>
              <w:t>20</w:t>
            </w:r>
            <w:r w:rsidRPr="005047EE">
              <w:rPr>
                <w:rFonts w:ascii="Arial Narrow" w:hAnsi="Arial Narrow" w:cs="Arial"/>
                <w:lang w:val="en-GB"/>
              </w:rPr>
              <w:t>1</w:t>
            </w:r>
            <w:r>
              <w:rPr>
                <w:rFonts w:ascii="Arial Narrow" w:hAnsi="Arial Narrow" w:cs="Arial"/>
                <w:lang w:val="en-GB"/>
              </w:rPr>
              <w:t>1</w:t>
            </w:r>
            <w:r w:rsidR="00F47532">
              <w:rPr>
                <w:rFonts w:ascii="Arial Narrow" w:hAnsi="Arial Narrow" w:cs="Arial"/>
                <w:lang w:val="en-GB"/>
              </w:rPr>
              <w:t>.</w:t>
            </w:r>
          </w:p>
        </w:tc>
        <w:tc>
          <w:tcPr>
            <w:tcW w:w="6503" w:type="dxa"/>
          </w:tcPr>
          <w:p w:rsidR="00324C0F" w:rsidRPr="00B641B9" w:rsidRDefault="00324C0F" w:rsidP="00CD5C19">
            <w:pPr>
              <w:jc w:val="both"/>
              <w:rPr>
                <w:rFonts w:ascii="Arial Narrow" w:hAnsi="Arial Narrow" w:cs="Arial"/>
              </w:rPr>
            </w:pPr>
          </w:p>
        </w:tc>
        <w:tc>
          <w:tcPr>
            <w:tcW w:w="1935" w:type="dxa"/>
          </w:tcPr>
          <w:p w:rsidR="00324C0F" w:rsidRPr="00B641B9" w:rsidRDefault="00324C0F" w:rsidP="00CD5C19">
            <w:pPr>
              <w:jc w:val="both"/>
              <w:rPr>
                <w:rFonts w:ascii="Arial Narrow" w:hAnsi="Arial Narrow" w:cs="Arial"/>
              </w:rPr>
            </w:pPr>
          </w:p>
        </w:tc>
      </w:tr>
      <w:tr w:rsidR="00324C0F" w:rsidRPr="00B641B9">
        <w:trPr>
          <w:trHeight w:val="343"/>
          <w:jc w:val="center"/>
        </w:trPr>
        <w:tc>
          <w:tcPr>
            <w:tcW w:w="1192" w:type="dxa"/>
            <w:vAlign w:val="center"/>
          </w:tcPr>
          <w:p w:rsidR="00324C0F" w:rsidRDefault="00324C0F" w:rsidP="00F02D92">
            <w:pPr>
              <w:jc w:val="center"/>
              <w:rPr>
                <w:rFonts w:ascii="Arial Narrow" w:hAnsi="Arial Narrow" w:cs="Arial"/>
                <w:lang w:val="en-GB"/>
              </w:rPr>
            </w:pPr>
            <w:r>
              <w:rPr>
                <w:rFonts w:ascii="Arial Narrow" w:hAnsi="Arial Narrow" w:cs="Arial"/>
                <w:lang w:val="en-GB"/>
              </w:rPr>
              <w:t>20</w:t>
            </w:r>
            <w:r w:rsidRPr="005047EE">
              <w:rPr>
                <w:rFonts w:ascii="Arial Narrow" w:hAnsi="Arial Narrow" w:cs="Arial"/>
                <w:lang w:val="en-GB"/>
              </w:rPr>
              <w:t>1</w:t>
            </w:r>
            <w:r>
              <w:rPr>
                <w:rFonts w:ascii="Arial Narrow" w:hAnsi="Arial Narrow" w:cs="Arial"/>
                <w:lang w:val="en-GB"/>
              </w:rPr>
              <w:t>2</w:t>
            </w:r>
            <w:r w:rsidR="00F47532">
              <w:rPr>
                <w:rFonts w:ascii="Arial Narrow" w:hAnsi="Arial Narrow" w:cs="Arial"/>
                <w:lang w:val="en-GB"/>
              </w:rPr>
              <w:t>.</w:t>
            </w:r>
          </w:p>
        </w:tc>
        <w:tc>
          <w:tcPr>
            <w:tcW w:w="6503" w:type="dxa"/>
          </w:tcPr>
          <w:p w:rsidR="00324C0F" w:rsidRPr="00B641B9" w:rsidRDefault="00324C0F" w:rsidP="00F02D92">
            <w:pPr>
              <w:jc w:val="both"/>
              <w:rPr>
                <w:rFonts w:ascii="Arial Narrow" w:hAnsi="Arial Narrow" w:cs="Arial"/>
              </w:rPr>
            </w:pPr>
          </w:p>
        </w:tc>
        <w:tc>
          <w:tcPr>
            <w:tcW w:w="1935" w:type="dxa"/>
          </w:tcPr>
          <w:p w:rsidR="00324C0F" w:rsidRPr="00B641B9" w:rsidRDefault="00324C0F" w:rsidP="00F02D92">
            <w:pPr>
              <w:jc w:val="both"/>
              <w:rPr>
                <w:rFonts w:ascii="Arial Narrow" w:hAnsi="Arial Narrow" w:cs="Arial"/>
              </w:rPr>
            </w:pPr>
          </w:p>
        </w:tc>
      </w:tr>
    </w:tbl>
    <w:p w:rsidR="00C118E9" w:rsidRPr="00B641B9" w:rsidRDefault="00C118E9" w:rsidP="00E052F3">
      <w:pPr>
        <w:jc w:val="both"/>
        <w:rPr>
          <w:rFonts w:ascii="Arial Narrow" w:hAnsi="Arial Narrow" w:cs="Arial"/>
        </w:rPr>
      </w:pPr>
    </w:p>
    <w:p w:rsidR="00324C0F" w:rsidRDefault="002A774F" w:rsidP="002A774F">
      <w:pPr>
        <w:widowControl w:val="0"/>
        <w:suppressAutoHyphens/>
        <w:snapToGrid w:val="0"/>
        <w:ind w:left="374" w:hanging="374"/>
        <w:jc w:val="both"/>
        <w:rPr>
          <w:rFonts w:ascii="Arial Narrow" w:hAnsi="Arial Narrow" w:cs="Arial"/>
          <w:b/>
        </w:rPr>
      </w:pPr>
      <w:r>
        <w:rPr>
          <w:rFonts w:ascii="Arial Narrow" w:hAnsi="Arial Narrow" w:cs="Arial"/>
          <w:b/>
        </w:rPr>
        <w:t>9</w:t>
      </w:r>
      <w:r w:rsidR="00324C0F" w:rsidRPr="00D62848">
        <w:rPr>
          <w:rFonts w:ascii="Arial Narrow" w:hAnsi="Arial Narrow" w:cs="Arial"/>
          <w:b/>
        </w:rPr>
        <w:t>.3. A szervezet tulajdonában, vagy használatában lévő technikai eszközök (telefon, számítógép, projektor, gépkocsi, fax készülék stb.), berend</w:t>
      </w:r>
      <w:r w:rsidR="00324C0F">
        <w:rPr>
          <w:rFonts w:ascii="Arial Narrow" w:hAnsi="Arial Narrow" w:cs="Arial"/>
          <w:b/>
        </w:rPr>
        <w:t>ezések, ingatlan(ok) bemutatása</w:t>
      </w:r>
      <w:r w:rsidR="00A7363C">
        <w:rPr>
          <w:rFonts w:ascii="Arial Narrow" w:hAnsi="Arial Narrow" w:cs="Arial"/>
          <w:b/>
        </w:rPr>
        <w:t>.</w:t>
      </w:r>
      <w:r w:rsidR="00324C0F">
        <w:rPr>
          <w:rFonts w:ascii="Arial Narrow" w:hAnsi="Arial Narrow" w:cs="Arial"/>
          <w:b/>
        </w:rPr>
        <w:t xml:space="preserve"> Kérjük, a mennyiség oszlopba csak számokat írjon, a számok elé, közé, mögé NE TEGYEN semmilyen más karaktert (pl. szóköz, pont)!</w:t>
      </w:r>
    </w:p>
    <w:p w:rsidR="00C118E9" w:rsidRDefault="00C118E9" w:rsidP="00E052F3">
      <w:pPr>
        <w:jc w:val="both"/>
        <w:rPr>
          <w:rFonts w:ascii="Arial Narrow" w:hAnsi="Arial Narrow" w:cs="Arial"/>
          <w:b/>
        </w:rPr>
      </w:pPr>
    </w:p>
    <w:p w:rsidR="00C118E9" w:rsidRDefault="00C118E9" w:rsidP="00E052F3">
      <w:pPr>
        <w:jc w:val="both"/>
        <w:rPr>
          <w:rFonts w:ascii="Arial Narrow" w:hAnsi="Arial Narrow" w:cs="Arial"/>
          <w:b/>
        </w:rPr>
      </w:pPr>
    </w:p>
    <w:p w:rsidR="00163608" w:rsidRPr="003C0365" w:rsidRDefault="00163608" w:rsidP="00E052F3">
      <w:pPr>
        <w:jc w:val="both"/>
        <w:rPr>
          <w:rFonts w:ascii="Arial Narrow" w:hAnsi="Arial Narrow"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15"/>
        <w:gridCol w:w="2244"/>
      </w:tblGrid>
      <w:tr w:rsidR="00324C0F" w:rsidRPr="00B641B9">
        <w:trPr>
          <w:jc w:val="center"/>
        </w:trPr>
        <w:tc>
          <w:tcPr>
            <w:tcW w:w="6615" w:type="dxa"/>
          </w:tcPr>
          <w:p w:rsidR="00324C0F" w:rsidRPr="00B641B9" w:rsidRDefault="00324C0F" w:rsidP="00F02D92">
            <w:pPr>
              <w:jc w:val="center"/>
              <w:rPr>
                <w:rFonts w:ascii="Arial Narrow" w:hAnsi="Arial Narrow" w:cs="Arial"/>
                <w:b/>
              </w:rPr>
            </w:pPr>
            <w:r w:rsidRPr="00B641B9">
              <w:rPr>
                <w:rFonts w:ascii="Arial Narrow" w:hAnsi="Arial Narrow" w:cs="Arial"/>
                <w:b/>
              </w:rPr>
              <w:lastRenderedPageBreak/>
              <w:t>Megnevezése, főbb jellemzője:</w:t>
            </w:r>
          </w:p>
          <w:p w:rsidR="00324C0F" w:rsidRPr="00B641B9" w:rsidRDefault="00324C0F" w:rsidP="00F02D92">
            <w:pPr>
              <w:jc w:val="center"/>
              <w:rPr>
                <w:rFonts w:ascii="Arial Narrow" w:hAnsi="Arial Narrow" w:cs="Arial"/>
              </w:rPr>
            </w:pPr>
            <w:r>
              <w:rPr>
                <w:rFonts w:ascii="Arial Narrow" w:hAnsi="Arial Narrow" w:cs="Arial"/>
              </w:rPr>
              <w:t>(pl. számítógép, Pentium III</w:t>
            </w:r>
            <w:r w:rsidR="00E074B4">
              <w:rPr>
                <w:rFonts w:ascii="Arial Narrow" w:hAnsi="Arial Narrow" w:cs="Arial"/>
              </w:rPr>
              <w:t>;</w:t>
            </w:r>
            <w:r w:rsidRPr="00B641B9">
              <w:rPr>
                <w:rFonts w:ascii="Arial Narrow" w:hAnsi="Arial Narrow" w:cs="Arial"/>
              </w:rPr>
              <w:t xml:space="preserve"> iroda helység, </w:t>
            </w:r>
            <w:smartTag w:uri="urn:schemas-microsoft-com:office:smarttags" w:element="metricconverter">
              <w:smartTagPr>
                <w:attr w:name="ProductID" w:val="30 m2"/>
              </w:smartTagPr>
              <w:r w:rsidRPr="00B641B9">
                <w:rPr>
                  <w:rFonts w:ascii="Arial Narrow" w:hAnsi="Arial Narrow" w:cs="Arial"/>
                </w:rPr>
                <w:t>30 m2</w:t>
              </w:r>
            </w:smartTag>
            <w:r w:rsidRPr="00B641B9">
              <w:rPr>
                <w:rFonts w:ascii="Arial Narrow" w:hAnsi="Arial Narrow" w:cs="Arial"/>
              </w:rPr>
              <w:t>)</w:t>
            </w:r>
          </w:p>
        </w:tc>
        <w:tc>
          <w:tcPr>
            <w:tcW w:w="2244" w:type="dxa"/>
          </w:tcPr>
          <w:p w:rsidR="00324C0F" w:rsidRPr="00B641B9" w:rsidRDefault="00324C0F" w:rsidP="00F02D92">
            <w:pPr>
              <w:jc w:val="center"/>
              <w:rPr>
                <w:rFonts w:ascii="Arial Narrow" w:hAnsi="Arial Narrow" w:cs="Arial"/>
                <w:b/>
              </w:rPr>
            </w:pPr>
            <w:r w:rsidRPr="00B641B9">
              <w:rPr>
                <w:rFonts w:ascii="Arial Narrow" w:hAnsi="Arial Narrow" w:cs="Arial"/>
                <w:b/>
              </w:rPr>
              <w:t>Mennyisége</w:t>
            </w:r>
          </w:p>
          <w:p w:rsidR="00324C0F" w:rsidRPr="00B641B9" w:rsidRDefault="00324C0F" w:rsidP="00F02D92">
            <w:pPr>
              <w:jc w:val="center"/>
              <w:rPr>
                <w:rFonts w:ascii="Arial Narrow" w:hAnsi="Arial Narrow" w:cs="Arial"/>
              </w:rPr>
            </w:pPr>
            <w:r w:rsidRPr="00B641B9">
              <w:rPr>
                <w:rFonts w:ascii="Arial Narrow" w:hAnsi="Arial Narrow" w:cs="Arial"/>
                <w:b/>
              </w:rPr>
              <w:t>(db)</w:t>
            </w:r>
          </w:p>
        </w:tc>
      </w:tr>
      <w:tr w:rsidR="00324C0F" w:rsidRPr="00B641B9">
        <w:trPr>
          <w:jc w:val="center"/>
        </w:trPr>
        <w:tc>
          <w:tcPr>
            <w:tcW w:w="6615" w:type="dxa"/>
          </w:tcPr>
          <w:p w:rsidR="00324C0F" w:rsidRPr="00B641B9" w:rsidRDefault="00324C0F" w:rsidP="00F02D92">
            <w:pPr>
              <w:jc w:val="both"/>
              <w:rPr>
                <w:rFonts w:ascii="Arial Narrow" w:hAnsi="Arial Narrow" w:cs="Arial"/>
              </w:rPr>
            </w:pPr>
          </w:p>
        </w:tc>
        <w:tc>
          <w:tcPr>
            <w:tcW w:w="2244" w:type="dxa"/>
          </w:tcPr>
          <w:p w:rsidR="00324C0F" w:rsidRPr="00B641B9" w:rsidRDefault="00324C0F" w:rsidP="00F02D92">
            <w:pPr>
              <w:jc w:val="both"/>
              <w:rPr>
                <w:rFonts w:ascii="Arial Narrow" w:hAnsi="Arial Narrow" w:cs="Arial"/>
              </w:rPr>
            </w:pPr>
          </w:p>
        </w:tc>
      </w:tr>
      <w:tr w:rsidR="00324C0F" w:rsidRPr="00B641B9">
        <w:trPr>
          <w:jc w:val="center"/>
        </w:trPr>
        <w:tc>
          <w:tcPr>
            <w:tcW w:w="6615" w:type="dxa"/>
          </w:tcPr>
          <w:p w:rsidR="00324C0F" w:rsidRPr="00B641B9" w:rsidRDefault="00324C0F" w:rsidP="00F02D92">
            <w:pPr>
              <w:jc w:val="both"/>
              <w:rPr>
                <w:rFonts w:ascii="Arial Narrow" w:hAnsi="Arial Narrow" w:cs="Arial"/>
              </w:rPr>
            </w:pPr>
          </w:p>
        </w:tc>
        <w:tc>
          <w:tcPr>
            <w:tcW w:w="2244" w:type="dxa"/>
          </w:tcPr>
          <w:p w:rsidR="00324C0F" w:rsidRPr="00B641B9" w:rsidRDefault="00324C0F" w:rsidP="00F02D92">
            <w:pPr>
              <w:jc w:val="both"/>
              <w:rPr>
                <w:rFonts w:ascii="Arial Narrow" w:hAnsi="Arial Narrow" w:cs="Arial"/>
              </w:rPr>
            </w:pPr>
          </w:p>
        </w:tc>
      </w:tr>
    </w:tbl>
    <w:p w:rsidR="00324C0F" w:rsidRPr="00B641B9" w:rsidRDefault="00324C0F" w:rsidP="00E052F3">
      <w:pPr>
        <w:pStyle w:val="Application3"/>
        <w:rPr>
          <w:rFonts w:ascii="Arial Narrow" w:hAnsi="Arial Narrow" w:cs="Arial"/>
          <w:b w:val="0"/>
          <w:i w:val="0"/>
          <w:sz w:val="24"/>
          <w:szCs w:val="24"/>
        </w:rPr>
      </w:pPr>
    </w:p>
    <w:p w:rsidR="00324C0F" w:rsidRDefault="002A774F" w:rsidP="000C00A0">
      <w:pPr>
        <w:widowControl w:val="0"/>
        <w:suppressAutoHyphens/>
        <w:snapToGrid w:val="0"/>
        <w:ind w:left="374" w:hanging="374"/>
        <w:jc w:val="both"/>
        <w:rPr>
          <w:rFonts w:ascii="Arial Narrow" w:hAnsi="Arial Narrow" w:cs="Arial"/>
        </w:rPr>
      </w:pPr>
      <w:r>
        <w:rPr>
          <w:rFonts w:ascii="Arial Narrow" w:hAnsi="Arial Narrow" w:cs="Arial"/>
          <w:b/>
        </w:rPr>
        <w:t>9</w:t>
      </w:r>
      <w:r w:rsidR="00324C0F" w:rsidRPr="00333304">
        <w:rPr>
          <w:rFonts w:ascii="Arial Narrow" w:hAnsi="Arial Narrow" w:cs="Arial"/>
          <w:b/>
        </w:rPr>
        <w:t>.4. Hasonló projektekben szerzett tapasztalatok</w:t>
      </w:r>
      <w:r w:rsidR="00E97C7A">
        <w:rPr>
          <w:rFonts w:ascii="Arial Narrow" w:hAnsi="Arial Narrow" w:cs="Arial"/>
        </w:rPr>
        <w:t xml:space="preserve"> (m</w:t>
      </w:r>
      <w:r w:rsidR="00324C0F" w:rsidRPr="00333304">
        <w:rPr>
          <w:rFonts w:ascii="Arial Narrow" w:hAnsi="Arial Narrow" w:cs="Arial"/>
        </w:rPr>
        <w:t>aximu</w:t>
      </w:r>
      <w:r w:rsidR="00E97C7A">
        <w:rPr>
          <w:rFonts w:ascii="Arial Narrow" w:hAnsi="Arial Narrow" w:cs="Arial"/>
        </w:rPr>
        <w:t>m 3 projekt felsorolását kérjük</w:t>
      </w:r>
      <w:r w:rsidR="00324C0F" w:rsidRPr="00333304">
        <w:rPr>
          <w:rFonts w:ascii="Arial Narrow" w:hAnsi="Arial Narrow" w:cs="Arial"/>
        </w:rPr>
        <w:t>)</w:t>
      </w:r>
      <w:r w:rsidR="00E97C7A">
        <w:rPr>
          <w:rFonts w:ascii="Arial Narrow" w:hAnsi="Arial Narrow" w:cs="Arial"/>
        </w:rPr>
        <w:t>.</w:t>
      </w:r>
      <w:r w:rsidR="00324C0F" w:rsidRPr="00333304">
        <w:rPr>
          <w:rFonts w:ascii="Arial Narrow" w:hAnsi="Arial Narrow" w:cs="Arial"/>
        </w:rPr>
        <w:t xml:space="preserve"> Kérjük, fejtse ki az alábbiak szerint, hogy szer</w:t>
      </w:r>
      <w:r w:rsidR="00324C0F">
        <w:rPr>
          <w:rFonts w:ascii="Arial Narrow" w:hAnsi="Arial Narrow" w:cs="Arial"/>
        </w:rPr>
        <w:t xml:space="preserve">vezete az elmúlt években milyen, a jelen projekt céljaihoz, témájához hasonló </w:t>
      </w:r>
      <w:r w:rsidR="00324C0F" w:rsidRPr="00333304">
        <w:rPr>
          <w:rFonts w:ascii="Arial Narrow" w:hAnsi="Arial Narrow" w:cs="Arial"/>
        </w:rPr>
        <w:t>projekteket hajtott végre</w:t>
      </w:r>
      <w:r w:rsidR="00324C0F">
        <w:rPr>
          <w:rFonts w:ascii="Arial Narrow" w:hAnsi="Arial Narrow" w:cs="Arial"/>
        </w:rPr>
        <w:t>.</w:t>
      </w:r>
    </w:p>
    <w:p w:rsidR="002A774F" w:rsidRPr="000C00A0" w:rsidRDefault="002A774F" w:rsidP="000C00A0">
      <w:pPr>
        <w:widowControl w:val="0"/>
        <w:suppressAutoHyphens/>
        <w:snapToGrid w:val="0"/>
        <w:ind w:left="374" w:hanging="374"/>
        <w:jc w:val="both"/>
        <w:rPr>
          <w:rFonts w:ascii="Arial Narrow" w:hAnsi="Arial Narrow" w:cs="Arial"/>
          <w:b/>
        </w:rPr>
      </w:pPr>
    </w:p>
    <w:tbl>
      <w:tblPr>
        <w:tblW w:w="0" w:type="auto"/>
        <w:jc w:val="center"/>
        <w:tblInd w:w="-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54"/>
        <w:gridCol w:w="5028"/>
        <w:gridCol w:w="5106"/>
        <w:gridCol w:w="54"/>
      </w:tblGrid>
      <w:tr w:rsidR="00324C0F">
        <w:trPr>
          <w:gridAfter w:val="1"/>
          <w:wAfter w:w="54" w:type="dxa"/>
          <w:jc w:val="center"/>
        </w:trPr>
        <w:tc>
          <w:tcPr>
            <w:tcW w:w="10188" w:type="dxa"/>
            <w:gridSpan w:val="3"/>
          </w:tcPr>
          <w:p w:rsidR="00324C0F" w:rsidRPr="00166B5D" w:rsidRDefault="00324C0F" w:rsidP="00166B5D">
            <w:pPr>
              <w:jc w:val="center"/>
              <w:rPr>
                <w:rFonts w:ascii="Arial Narrow" w:hAnsi="Arial Narrow" w:cs="Arial"/>
                <w:b/>
              </w:rPr>
            </w:pPr>
            <w:r w:rsidRPr="00166B5D">
              <w:rPr>
                <w:rFonts w:ascii="Arial Narrow" w:hAnsi="Arial Narrow" w:cs="Arial"/>
                <w:b/>
              </w:rPr>
              <w:t>Tapasztalat 1</w:t>
            </w:r>
          </w:p>
        </w:tc>
      </w:tr>
      <w:tr w:rsidR="00324C0F">
        <w:tblPrEx>
          <w:jc w:val="left"/>
        </w:tblPrEx>
        <w:trPr>
          <w:gridBefore w:val="1"/>
          <w:wBefore w:w="54" w:type="dxa"/>
        </w:trPr>
        <w:tc>
          <w:tcPr>
            <w:tcW w:w="5028" w:type="dxa"/>
          </w:tcPr>
          <w:p w:rsidR="00324C0F" w:rsidRPr="00166B5D" w:rsidRDefault="00324C0F" w:rsidP="00166B5D">
            <w:pPr>
              <w:jc w:val="both"/>
              <w:rPr>
                <w:rFonts w:ascii="Arial Narrow" w:hAnsi="Arial Narrow" w:cs="Arial"/>
              </w:rPr>
            </w:pPr>
            <w:r w:rsidRPr="00166B5D">
              <w:rPr>
                <w:rFonts w:ascii="Arial Narrow" w:hAnsi="Arial Narrow" w:cs="Arial"/>
              </w:rPr>
              <w:t>A projekt célja</w:t>
            </w:r>
          </w:p>
        </w:tc>
        <w:tc>
          <w:tcPr>
            <w:tcW w:w="5160" w:type="dxa"/>
            <w:gridSpan w:val="2"/>
          </w:tcPr>
          <w:p w:rsidR="00324C0F" w:rsidRPr="00166B5D" w:rsidRDefault="00324C0F" w:rsidP="00166B5D">
            <w:pPr>
              <w:jc w:val="both"/>
              <w:rPr>
                <w:rFonts w:ascii="Arial Narrow" w:hAnsi="Arial Narrow" w:cs="Arial"/>
              </w:rPr>
            </w:pPr>
          </w:p>
        </w:tc>
      </w:tr>
      <w:tr w:rsidR="00324C0F">
        <w:tblPrEx>
          <w:jc w:val="left"/>
        </w:tblPrEx>
        <w:trPr>
          <w:gridBefore w:val="1"/>
          <w:wBefore w:w="54" w:type="dxa"/>
        </w:trPr>
        <w:tc>
          <w:tcPr>
            <w:tcW w:w="5028" w:type="dxa"/>
          </w:tcPr>
          <w:p w:rsidR="00324C0F" w:rsidRPr="00166B5D" w:rsidRDefault="00324C0F" w:rsidP="00166B5D">
            <w:pPr>
              <w:tabs>
                <w:tab w:val="left" w:pos="360"/>
              </w:tabs>
              <w:jc w:val="both"/>
              <w:rPr>
                <w:rFonts w:ascii="Arial Narrow" w:hAnsi="Arial Narrow" w:cs="Arial"/>
              </w:rPr>
            </w:pPr>
            <w:r w:rsidRPr="00166B5D">
              <w:rPr>
                <w:rFonts w:ascii="Arial Narrow" w:hAnsi="Arial Narrow" w:cs="Arial"/>
              </w:rPr>
              <w:t>A projekt eredménye</w:t>
            </w:r>
            <w:r>
              <w:rPr>
                <w:rFonts w:ascii="Arial Narrow" w:hAnsi="Arial Narrow" w:cs="Arial"/>
              </w:rPr>
              <w:t xml:space="preserve"> és tanulságai</w:t>
            </w:r>
            <w:r w:rsidR="002C7541">
              <w:rPr>
                <w:rFonts w:ascii="Arial Narrow" w:hAnsi="Arial Narrow" w:cs="Arial"/>
              </w:rPr>
              <w:t xml:space="preserve"> (max</w:t>
            </w:r>
            <w:r w:rsidR="0010073A">
              <w:rPr>
                <w:rFonts w:ascii="Arial Narrow" w:hAnsi="Arial Narrow" w:cs="Arial"/>
              </w:rPr>
              <w:t>imum</w:t>
            </w:r>
            <w:r w:rsidR="002C7541">
              <w:rPr>
                <w:rFonts w:ascii="Arial Narrow" w:hAnsi="Arial Narrow" w:cs="Arial"/>
              </w:rPr>
              <w:t xml:space="preserve"> 1000 leütés)</w:t>
            </w:r>
          </w:p>
        </w:tc>
        <w:tc>
          <w:tcPr>
            <w:tcW w:w="5160" w:type="dxa"/>
            <w:gridSpan w:val="2"/>
          </w:tcPr>
          <w:p w:rsidR="00324C0F" w:rsidRPr="00166B5D" w:rsidRDefault="00324C0F" w:rsidP="00166B5D">
            <w:pPr>
              <w:jc w:val="both"/>
              <w:rPr>
                <w:rFonts w:ascii="Arial Narrow" w:hAnsi="Arial Narrow" w:cs="Arial"/>
              </w:rPr>
            </w:pPr>
          </w:p>
        </w:tc>
      </w:tr>
      <w:tr w:rsidR="00324C0F">
        <w:tblPrEx>
          <w:jc w:val="left"/>
        </w:tblPrEx>
        <w:trPr>
          <w:gridBefore w:val="1"/>
          <w:wBefore w:w="54" w:type="dxa"/>
        </w:trPr>
        <w:tc>
          <w:tcPr>
            <w:tcW w:w="5028" w:type="dxa"/>
          </w:tcPr>
          <w:p w:rsidR="00324C0F" w:rsidRPr="00166B5D" w:rsidRDefault="00324C0F" w:rsidP="00166B5D">
            <w:pPr>
              <w:tabs>
                <w:tab w:val="left" w:pos="360"/>
              </w:tabs>
              <w:jc w:val="both"/>
              <w:rPr>
                <w:rFonts w:ascii="Arial Narrow" w:hAnsi="Arial Narrow" w:cs="Arial"/>
              </w:rPr>
            </w:pPr>
            <w:r>
              <w:rPr>
                <w:rFonts w:ascii="Arial Narrow" w:hAnsi="Arial Narrow" w:cs="Arial"/>
              </w:rPr>
              <w:t>Együttműködő partnerei (ha voltak)</w:t>
            </w:r>
          </w:p>
        </w:tc>
        <w:tc>
          <w:tcPr>
            <w:tcW w:w="5160" w:type="dxa"/>
            <w:gridSpan w:val="2"/>
          </w:tcPr>
          <w:p w:rsidR="00324C0F" w:rsidRPr="00166B5D" w:rsidRDefault="00324C0F" w:rsidP="00166B5D">
            <w:pPr>
              <w:jc w:val="both"/>
              <w:rPr>
                <w:rFonts w:ascii="Arial Narrow" w:hAnsi="Arial Narrow" w:cs="Arial"/>
              </w:rPr>
            </w:pPr>
          </w:p>
        </w:tc>
      </w:tr>
      <w:tr w:rsidR="00324C0F">
        <w:tblPrEx>
          <w:jc w:val="left"/>
        </w:tblPrEx>
        <w:trPr>
          <w:gridBefore w:val="1"/>
          <w:wBefore w:w="54" w:type="dxa"/>
        </w:trPr>
        <w:tc>
          <w:tcPr>
            <w:tcW w:w="5028" w:type="dxa"/>
          </w:tcPr>
          <w:p w:rsidR="00324C0F" w:rsidRPr="00166B5D" w:rsidRDefault="00324C0F" w:rsidP="00166B5D">
            <w:pPr>
              <w:jc w:val="both"/>
              <w:rPr>
                <w:rFonts w:ascii="Arial Narrow" w:hAnsi="Arial Narrow" w:cs="Arial"/>
              </w:rPr>
            </w:pPr>
            <w:r w:rsidRPr="00166B5D">
              <w:rPr>
                <w:rFonts w:ascii="Arial Narrow" w:hAnsi="Arial Narrow" w:cs="Arial"/>
              </w:rPr>
              <w:t>A projektek teljes költsége</w:t>
            </w:r>
          </w:p>
        </w:tc>
        <w:tc>
          <w:tcPr>
            <w:tcW w:w="5160" w:type="dxa"/>
            <w:gridSpan w:val="2"/>
          </w:tcPr>
          <w:p w:rsidR="00324C0F" w:rsidRPr="00166B5D" w:rsidRDefault="00324C0F" w:rsidP="00166B5D">
            <w:pPr>
              <w:jc w:val="both"/>
              <w:rPr>
                <w:rFonts w:ascii="Arial Narrow" w:hAnsi="Arial Narrow" w:cs="Arial"/>
              </w:rPr>
            </w:pPr>
          </w:p>
        </w:tc>
      </w:tr>
      <w:tr w:rsidR="00324C0F">
        <w:tblPrEx>
          <w:jc w:val="left"/>
        </w:tblPrEx>
        <w:trPr>
          <w:gridBefore w:val="1"/>
          <w:wBefore w:w="54" w:type="dxa"/>
        </w:trPr>
        <w:tc>
          <w:tcPr>
            <w:tcW w:w="5028" w:type="dxa"/>
          </w:tcPr>
          <w:p w:rsidR="00324C0F" w:rsidRPr="00166B5D" w:rsidRDefault="00324C0F" w:rsidP="00166B5D">
            <w:pPr>
              <w:jc w:val="both"/>
              <w:rPr>
                <w:rFonts w:ascii="Arial Narrow" w:hAnsi="Arial Narrow" w:cs="Arial"/>
              </w:rPr>
            </w:pPr>
            <w:r w:rsidRPr="00166B5D">
              <w:rPr>
                <w:rFonts w:ascii="Arial Narrow" w:hAnsi="Arial Narrow" w:cs="Arial"/>
              </w:rPr>
              <w:t>A projekt támogatói/támogatója</w:t>
            </w:r>
          </w:p>
        </w:tc>
        <w:tc>
          <w:tcPr>
            <w:tcW w:w="5160" w:type="dxa"/>
            <w:gridSpan w:val="2"/>
          </w:tcPr>
          <w:p w:rsidR="00324C0F" w:rsidRPr="00166B5D" w:rsidRDefault="00324C0F" w:rsidP="00166B5D">
            <w:pPr>
              <w:jc w:val="both"/>
              <w:rPr>
                <w:rFonts w:ascii="Arial Narrow" w:hAnsi="Arial Narrow" w:cs="Arial"/>
              </w:rPr>
            </w:pPr>
          </w:p>
        </w:tc>
      </w:tr>
    </w:tbl>
    <w:p w:rsidR="00324C0F" w:rsidRPr="00B641B9" w:rsidRDefault="00324C0F" w:rsidP="00E052F3">
      <w:pPr>
        <w:ind w:firstLine="426"/>
        <w:jc w:val="both"/>
        <w:rPr>
          <w:rFonts w:ascii="Arial Narrow" w:hAnsi="Arial Narrow" w:cs="Arial"/>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tblBorders>
        <w:tblLook w:val="01E0"/>
      </w:tblPr>
      <w:tblGrid>
        <w:gridCol w:w="5028"/>
        <w:gridCol w:w="5106"/>
        <w:gridCol w:w="54"/>
      </w:tblGrid>
      <w:tr w:rsidR="00324C0F">
        <w:trPr>
          <w:gridAfter w:val="1"/>
          <w:wAfter w:w="54" w:type="dxa"/>
          <w:jc w:val="center"/>
        </w:trPr>
        <w:tc>
          <w:tcPr>
            <w:tcW w:w="10134" w:type="dxa"/>
            <w:gridSpan w:val="2"/>
          </w:tcPr>
          <w:p w:rsidR="00324C0F" w:rsidRPr="00166B5D" w:rsidRDefault="00324C0F" w:rsidP="00166B5D">
            <w:pPr>
              <w:jc w:val="center"/>
              <w:rPr>
                <w:rFonts w:ascii="Arial Narrow" w:hAnsi="Arial Narrow" w:cs="Arial"/>
                <w:b/>
              </w:rPr>
            </w:pPr>
            <w:r w:rsidRPr="00166B5D">
              <w:rPr>
                <w:rFonts w:ascii="Arial Narrow" w:hAnsi="Arial Narrow" w:cs="Arial"/>
                <w:b/>
              </w:rPr>
              <w:t>Tapasztalat 2</w:t>
            </w:r>
          </w:p>
        </w:tc>
      </w:tr>
      <w:tr w:rsidR="00324C0F">
        <w:tblPrEx>
          <w:jc w:val="left"/>
        </w:tblPrEx>
        <w:tc>
          <w:tcPr>
            <w:tcW w:w="5028" w:type="dxa"/>
          </w:tcPr>
          <w:p w:rsidR="00324C0F" w:rsidRPr="00166B5D" w:rsidRDefault="00324C0F" w:rsidP="00166B5D">
            <w:pPr>
              <w:jc w:val="both"/>
              <w:rPr>
                <w:rFonts w:ascii="Arial Narrow" w:hAnsi="Arial Narrow" w:cs="Arial"/>
              </w:rPr>
            </w:pPr>
            <w:r w:rsidRPr="00166B5D">
              <w:rPr>
                <w:rFonts w:ascii="Arial Narrow" w:hAnsi="Arial Narrow" w:cs="Arial"/>
              </w:rPr>
              <w:t>A projekt célja</w:t>
            </w:r>
          </w:p>
        </w:tc>
        <w:tc>
          <w:tcPr>
            <w:tcW w:w="5160" w:type="dxa"/>
            <w:gridSpan w:val="2"/>
          </w:tcPr>
          <w:p w:rsidR="00324C0F" w:rsidRPr="00166B5D" w:rsidRDefault="00324C0F" w:rsidP="00166B5D">
            <w:pPr>
              <w:jc w:val="both"/>
              <w:rPr>
                <w:rFonts w:ascii="Arial Narrow" w:hAnsi="Arial Narrow" w:cs="Arial"/>
              </w:rPr>
            </w:pPr>
          </w:p>
        </w:tc>
      </w:tr>
      <w:tr w:rsidR="00324C0F">
        <w:tblPrEx>
          <w:jc w:val="left"/>
        </w:tblPrEx>
        <w:tc>
          <w:tcPr>
            <w:tcW w:w="5028" w:type="dxa"/>
          </w:tcPr>
          <w:p w:rsidR="00324C0F" w:rsidRPr="00166B5D" w:rsidRDefault="00324C0F" w:rsidP="00166B5D">
            <w:pPr>
              <w:tabs>
                <w:tab w:val="left" w:pos="360"/>
              </w:tabs>
              <w:jc w:val="both"/>
              <w:rPr>
                <w:rFonts w:ascii="Arial Narrow" w:hAnsi="Arial Narrow" w:cs="Arial"/>
              </w:rPr>
            </w:pPr>
            <w:r w:rsidRPr="00166B5D">
              <w:rPr>
                <w:rFonts w:ascii="Arial Narrow" w:hAnsi="Arial Narrow" w:cs="Arial"/>
              </w:rPr>
              <w:t>A projekt eredménye</w:t>
            </w:r>
            <w:r>
              <w:rPr>
                <w:rFonts w:ascii="Arial Narrow" w:hAnsi="Arial Narrow" w:cs="Arial"/>
              </w:rPr>
              <w:t xml:space="preserve"> és tanulságai</w:t>
            </w:r>
            <w:r w:rsidR="002C7541">
              <w:rPr>
                <w:rFonts w:ascii="Arial Narrow" w:hAnsi="Arial Narrow" w:cs="Arial"/>
              </w:rPr>
              <w:t xml:space="preserve"> (max</w:t>
            </w:r>
            <w:r w:rsidR="0010073A">
              <w:rPr>
                <w:rFonts w:ascii="Arial Narrow" w:hAnsi="Arial Narrow" w:cs="Arial"/>
              </w:rPr>
              <w:t>imum</w:t>
            </w:r>
            <w:r w:rsidR="002C7541">
              <w:rPr>
                <w:rFonts w:ascii="Arial Narrow" w:hAnsi="Arial Narrow" w:cs="Arial"/>
              </w:rPr>
              <w:t xml:space="preserve"> 1000 leütés)</w:t>
            </w:r>
          </w:p>
        </w:tc>
        <w:tc>
          <w:tcPr>
            <w:tcW w:w="5160" w:type="dxa"/>
            <w:gridSpan w:val="2"/>
          </w:tcPr>
          <w:p w:rsidR="00324C0F" w:rsidRPr="00166B5D" w:rsidRDefault="00324C0F" w:rsidP="00166B5D">
            <w:pPr>
              <w:jc w:val="both"/>
              <w:rPr>
                <w:rFonts w:ascii="Arial Narrow" w:hAnsi="Arial Narrow" w:cs="Arial"/>
              </w:rPr>
            </w:pPr>
          </w:p>
        </w:tc>
      </w:tr>
      <w:tr w:rsidR="00324C0F">
        <w:tblPrEx>
          <w:jc w:val="left"/>
        </w:tblPrEx>
        <w:tc>
          <w:tcPr>
            <w:tcW w:w="5028" w:type="dxa"/>
          </w:tcPr>
          <w:p w:rsidR="00324C0F" w:rsidRPr="00166B5D" w:rsidRDefault="00324C0F" w:rsidP="00166B5D">
            <w:pPr>
              <w:tabs>
                <w:tab w:val="left" w:pos="360"/>
              </w:tabs>
              <w:jc w:val="both"/>
              <w:rPr>
                <w:rFonts w:ascii="Arial Narrow" w:hAnsi="Arial Narrow" w:cs="Arial"/>
              </w:rPr>
            </w:pPr>
            <w:r>
              <w:rPr>
                <w:rFonts w:ascii="Arial Narrow" w:hAnsi="Arial Narrow" w:cs="Arial"/>
              </w:rPr>
              <w:t>Együttműködő partnerei (ha voltak)</w:t>
            </w:r>
          </w:p>
        </w:tc>
        <w:tc>
          <w:tcPr>
            <w:tcW w:w="5160" w:type="dxa"/>
            <w:gridSpan w:val="2"/>
          </w:tcPr>
          <w:p w:rsidR="00324C0F" w:rsidRPr="00166B5D" w:rsidRDefault="00324C0F" w:rsidP="00166B5D">
            <w:pPr>
              <w:jc w:val="both"/>
              <w:rPr>
                <w:rFonts w:ascii="Arial Narrow" w:hAnsi="Arial Narrow" w:cs="Arial"/>
              </w:rPr>
            </w:pPr>
          </w:p>
        </w:tc>
      </w:tr>
      <w:tr w:rsidR="00324C0F">
        <w:tblPrEx>
          <w:jc w:val="left"/>
        </w:tblPrEx>
        <w:tc>
          <w:tcPr>
            <w:tcW w:w="5028" w:type="dxa"/>
          </w:tcPr>
          <w:p w:rsidR="00324C0F" w:rsidRPr="00166B5D" w:rsidRDefault="00324C0F" w:rsidP="00166B5D">
            <w:pPr>
              <w:jc w:val="both"/>
              <w:rPr>
                <w:rFonts w:ascii="Arial Narrow" w:hAnsi="Arial Narrow" w:cs="Arial"/>
              </w:rPr>
            </w:pPr>
            <w:r w:rsidRPr="00166B5D">
              <w:rPr>
                <w:rFonts w:ascii="Arial Narrow" w:hAnsi="Arial Narrow" w:cs="Arial"/>
              </w:rPr>
              <w:t>A projektek teljes költsége</w:t>
            </w:r>
          </w:p>
        </w:tc>
        <w:tc>
          <w:tcPr>
            <w:tcW w:w="5160" w:type="dxa"/>
            <w:gridSpan w:val="2"/>
          </w:tcPr>
          <w:p w:rsidR="00324C0F" w:rsidRPr="00166B5D" w:rsidRDefault="00324C0F" w:rsidP="00166B5D">
            <w:pPr>
              <w:jc w:val="both"/>
              <w:rPr>
                <w:rFonts w:ascii="Arial Narrow" w:hAnsi="Arial Narrow" w:cs="Arial"/>
              </w:rPr>
            </w:pPr>
          </w:p>
        </w:tc>
      </w:tr>
      <w:tr w:rsidR="00324C0F">
        <w:tblPrEx>
          <w:jc w:val="left"/>
        </w:tblPrEx>
        <w:tc>
          <w:tcPr>
            <w:tcW w:w="5028" w:type="dxa"/>
          </w:tcPr>
          <w:p w:rsidR="00324C0F" w:rsidRPr="00166B5D" w:rsidRDefault="00324C0F" w:rsidP="00166B5D">
            <w:pPr>
              <w:jc w:val="both"/>
              <w:rPr>
                <w:rFonts w:ascii="Arial Narrow" w:hAnsi="Arial Narrow" w:cs="Arial"/>
              </w:rPr>
            </w:pPr>
            <w:r w:rsidRPr="00166B5D">
              <w:rPr>
                <w:rFonts w:ascii="Arial Narrow" w:hAnsi="Arial Narrow" w:cs="Arial"/>
              </w:rPr>
              <w:t>A projekt támogatói/támogatója</w:t>
            </w:r>
          </w:p>
        </w:tc>
        <w:tc>
          <w:tcPr>
            <w:tcW w:w="5160" w:type="dxa"/>
            <w:gridSpan w:val="2"/>
          </w:tcPr>
          <w:p w:rsidR="00324C0F" w:rsidRPr="00166B5D" w:rsidRDefault="00324C0F" w:rsidP="00166B5D">
            <w:pPr>
              <w:jc w:val="both"/>
              <w:rPr>
                <w:rFonts w:ascii="Arial Narrow" w:hAnsi="Arial Narrow" w:cs="Arial"/>
              </w:rPr>
            </w:pPr>
          </w:p>
        </w:tc>
      </w:tr>
    </w:tbl>
    <w:p w:rsidR="00324C0F" w:rsidRPr="00B641B9" w:rsidRDefault="00324C0F" w:rsidP="00E052F3">
      <w:pPr>
        <w:tabs>
          <w:tab w:val="left" w:pos="360"/>
        </w:tabs>
        <w:jc w:val="both"/>
        <w:rPr>
          <w:rFonts w:ascii="Arial Narrow" w:hAnsi="Arial Narrow" w:cs="Arial"/>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tblBorders>
        <w:tblLook w:val="01E0"/>
      </w:tblPr>
      <w:tblGrid>
        <w:gridCol w:w="5028"/>
        <w:gridCol w:w="5106"/>
        <w:gridCol w:w="54"/>
      </w:tblGrid>
      <w:tr w:rsidR="00324C0F">
        <w:trPr>
          <w:gridAfter w:val="1"/>
          <w:wAfter w:w="54" w:type="dxa"/>
          <w:jc w:val="center"/>
        </w:trPr>
        <w:tc>
          <w:tcPr>
            <w:tcW w:w="10134" w:type="dxa"/>
            <w:gridSpan w:val="2"/>
          </w:tcPr>
          <w:p w:rsidR="00324C0F" w:rsidRPr="00166B5D" w:rsidRDefault="00324C0F" w:rsidP="00166B5D">
            <w:pPr>
              <w:jc w:val="center"/>
              <w:rPr>
                <w:rFonts w:ascii="Arial Narrow" w:hAnsi="Arial Narrow" w:cs="Arial"/>
                <w:b/>
              </w:rPr>
            </w:pPr>
            <w:r w:rsidRPr="00166B5D">
              <w:rPr>
                <w:rFonts w:ascii="Arial Narrow" w:hAnsi="Arial Narrow" w:cs="Arial"/>
                <w:b/>
              </w:rPr>
              <w:t>Tapasztalat 3</w:t>
            </w:r>
          </w:p>
        </w:tc>
      </w:tr>
      <w:tr w:rsidR="00324C0F">
        <w:tblPrEx>
          <w:jc w:val="left"/>
        </w:tblPrEx>
        <w:tc>
          <w:tcPr>
            <w:tcW w:w="5028" w:type="dxa"/>
          </w:tcPr>
          <w:p w:rsidR="00324C0F" w:rsidRPr="00166B5D" w:rsidRDefault="00324C0F" w:rsidP="00166B5D">
            <w:pPr>
              <w:jc w:val="both"/>
              <w:rPr>
                <w:rFonts w:ascii="Arial Narrow" w:hAnsi="Arial Narrow" w:cs="Arial"/>
              </w:rPr>
            </w:pPr>
            <w:r w:rsidRPr="00166B5D">
              <w:rPr>
                <w:rFonts w:ascii="Arial Narrow" w:hAnsi="Arial Narrow" w:cs="Arial"/>
              </w:rPr>
              <w:t>A projekt célja</w:t>
            </w:r>
          </w:p>
        </w:tc>
        <w:tc>
          <w:tcPr>
            <w:tcW w:w="5160" w:type="dxa"/>
            <w:gridSpan w:val="2"/>
          </w:tcPr>
          <w:p w:rsidR="00324C0F" w:rsidRPr="00166B5D" w:rsidRDefault="00324C0F" w:rsidP="00166B5D">
            <w:pPr>
              <w:jc w:val="both"/>
              <w:rPr>
                <w:rFonts w:ascii="Arial Narrow" w:hAnsi="Arial Narrow" w:cs="Arial"/>
              </w:rPr>
            </w:pPr>
          </w:p>
        </w:tc>
      </w:tr>
      <w:tr w:rsidR="00324C0F">
        <w:tblPrEx>
          <w:jc w:val="left"/>
        </w:tblPrEx>
        <w:tc>
          <w:tcPr>
            <w:tcW w:w="5028" w:type="dxa"/>
          </w:tcPr>
          <w:p w:rsidR="00324C0F" w:rsidRPr="00166B5D" w:rsidRDefault="00324C0F" w:rsidP="00166B5D">
            <w:pPr>
              <w:tabs>
                <w:tab w:val="left" w:pos="360"/>
              </w:tabs>
              <w:jc w:val="both"/>
              <w:rPr>
                <w:rFonts w:ascii="Arial Narrow" w:hAnsi="Arial Narrow" w:cs="Arial"/>
              </w:rPr>
            </w:pPr>
            <w:r w:rsidRPr="00166B5D">
              <w:rPr>
                <w:rFonts w:ascii="Arial Narrow" w:hAnsi="Arial Narrow" w:cs="Arial"/>
              </w:rPr>
              <w:t>A projekt eredménye</w:t>
            </w:r>
            <w:r>
              <w:rPr>
                <w:rFonts w:ascii="Arial Narrow" w:hAnsi="Arial Narrow" w:cs="Arial"/>
              </w:rPr>
              <w:t xml:space="preserve"> és tanulságai</w:t>
            </w:r>
            <w:r w:rsidR="002C7541">
              <w:rPr>
                <w:rFonts w:ascii="Arial Narrow" w:hAnsi="Arial Narrow" w:cs="Arial"/>
              </w:rPr>
              <w:t xml:space="preserve"> (max</w:t>
            </w:r>
            <w:r w:rsidR="0010073A">
              <w:rPr>
                <w:rFonts w:ascii="Arial Narrow" w:hAnsi="Arial Narrow" w:cs="Arial"/>
              </w:rPr>
              <w:t>imum</w:t>
            </w:r>
            <w:r w:rsidR="002C7541">
              <w:rPr>
                <w:rFonts w:ascii="Arial Narrow" w:hAnsi="Arial Narrow" w:cs="Arial"/>
              </w:rPr>
              <w:t xml:space="preserve"> 1000 leütés)</w:t>
            </w:r>
          </w:p>
        </w:tc>
        <w:tc>
          <w:tcPr>
            <w:tcW w:w="5160" w:type="dxa"/>
            <w:gridSpan w:val="2"/>
          </w:tcPr>
          <w:p w:rsidR="00324C0F" w:rsidRPr="00166B5D" w:rsidRDefault="00324C0F" w:rsidP="00166B5D">
            <w:pPr>
              <w:jc w:val="both"/>
              <w:rPr>
                <w:rFonts w:ascii="Arial Narrow" w:hAnsi="Arial Narrow" w:cs="Arial"/>
              </w:rPr>
            </w:pPr>
          </w:p>
        </w:tc>
      </w:tr>
      <w:tr w:rsidR="00324C0F">
        <w:tblPrEx>
          <w:jc w:val="left"/>
        </w:tblPrEx>
        <w:tc>
          <w:tcPr>
            <w:tcW w:w="5028" w:type="dxa"/>
          </w:tcPr>
          <w:p w:rsidR="00324C0F" w:rsidRPr="00166B5D" w:rsidRDefault="00324C0F" w:rsidP="00166B5D">
            <w:pPr>
              <w:tabs>
                <w:tab w:val="left" w:pos="360"/>
              </w:tabs>
              <w:jc w:val="both"/>
              <w:rPr>
                <w:rFonts w:ascii="Arial Narrow" w:hAnsi="Arial Narrow" w:cs="Arial"/>
              </w:rPr>
            </w:pPr>
            <w:r>
              <w:rPr>
                <w:rFonts w:ascii="Arial Narrow" w:hAnsi="Arial Narrow" w:cs="Arial"/>
              </w:rPr>
              <w:t>Együttműködő partnerei (ha voltak)</w:t>
            </w:r>
          </w:p>
        </w:tc>
        <w:tc>
          <w:tcPr>
            <w:tcW w:w="5160" w:type="dxa"/>
            <w:gridSpan w:val="2"/>
          </w:tcPr>
          <w:p w:rsidR="00324C0F" w:rsidRPr="00166B5D" w:rsidRDefault="00324C0F" w:rsidP="00166B5D">
            <w:pPr>
              <w:jc w:val="both"/>
              <w:rPr>
                <w:rFonts w:ascii="Arial Narrow" w:hAnsi="Arial Narrow" w:cs="Arial"/>
              </w:rPr>
            </w:pPr>
          </w:p>
        </w:tc>
      </w:tr>
      <w:tr w:rsidR="00324C0F">
        <w:tblPrEx>
          <w:jc w:val="left"/>
        </w:tblPrEx>
        <w:tc>
          <w:tcPr>
            <w:tcW w:w="5028" w:type="dxa"/>
          </w:tcPr>
          <w:p w:rsidR="00324C0F" w:rsidRPr="00166B5D" w:rsidRDefault="00324C0F" w:rsidP="00166B5D">
            <w:pPr>
              <w:jc w:val="both"/>
              <w:rPr>
                <w:rFonts w:ascii="Arial Narrow" w:hAnsi="Arial Narrow" w:cs="Arial"/>
              </w:rPr>
            </w:pPr>
            <w:r w:rsidRPr="00166B5D">
              <w:rPr>
                <w:rFonts w:ascii="Arial Narrow" w:hAnsi="Arial Narrow" w:cs="Arial"/>
              </w:rPr>
              <w:t>A projektek teljes költsége</w:t>
            </w:r>
          </w:p>
        </w:tc>
        <w:tc>
          <w:tcPr>
            <w:tcW w:w="5160" w:type="dxa"/>
            <w:gridSpan w:val="2"/>
          </w:tcPr>
          <w:p w:rsidR="00324C0F" w:rsidRPr="00166B5D" w:rsidRDefault="00324C0F" w:rsidP="00166B5D">
            <w:pPr>
              <w:jc w:val="both"/>
              <w:rPr>
                <w:rFonts w:ascii="Arial Narrow" w:hAnsi="Arial Narrow" w:cs="Arial"/>
              </w:rPr>
            </w:pPr>
          </w:p>
        </w:tc>
      </w:tr>
      <w:tr w:rsidR="00324C0F">
        <w:tblPrEx>
          <w:jc w:val="left"/>
        </w:tblPrEx>
        <w:tc>
          <w:tcPr>
            <w:tcW w:w="5028" w:type="dxa"/>
          </w:tcPr>
          <w:p w:rsidR="00324C0F" w:rsidRPr="00166B5D" w:rsidRDefault="00324C0F" w:rsidP="00166B5D">
            <w:pPr>
              <w:jc w:val="both"/>
              <w:rPr>
                <w:rFonts w:ascii="Arial Narrow" w:hAnsi="Arial Narrow" w:cs="Arial"/>
              </w:rPr>
            </w:pPr>
            <w:r w:rsidRPr="00166B5D">
              <w:rPr>
                <w:rFonts w:ascii="Arial Narrow" w:hAnsi="Arial Narrow" w:cs="Arial"/>
              </w:rPr>
              <w:t>A projekt támogatói/támogatója</w:t>
            </w:r>
          </w:p>
        </w:tc>
        <w:tc>
          <w:tcPr>
            <w:tcW w:w="5160" w:type="dxa"/>
            <w:gridSpan w:val="2"/>
          </w:tcPr>
          <w:p w:rsidR="00324C0F" w:rsidRPr="00166B5D" w:rsidRDefault="00324C0F" w:rsidP="00166B5D">
            <w:pPr>
              <w:jc w:val="both"/>
              <w:rPr>
                <w:rFonts w:ascii="Arial Narrow" w:hAnsi="Arial Narrow" w:cs="Arial"/>
              </w:rPr>
            </w:pPr>
          </w:p>
        </w:tc>
      </w:tr>
    </w:tbl>
    <w:p w:rsidR="00324C0F" w:rsidRDefault="00324C0F" w:rsidP="00E052F3">
      <w:pPr>
        <w:jc w:val="both"/>
        <w:rPr>
          <w:rFonts w:ascii="Arial Narrow" w:hAnsi="Arial Narrow"/>
        </w:rPr>
      </w:pPr>
    </w:p>
    <w:p w:rsidR="002A774F" w:rsidRDefault="002A774F" w:rsidP="002A774F">
      <w:pPr>
        <w:snapToGrid w:val="0"/>
        <w:ind w:left="374" w:hanging="374"/>
        <w:jc w:val="both"/>
        <w:rPr>
          <w:rStyle w:val="HTML-rgp"/>
          <w:rFonts w:ascii="Arial Narrow" w:eastAsia="Arial" w:hAnsi="Arial Narrow"/>
          <w:color w:val="000000"/>
        </w:rPr>
      </w:pPr>
      <w:r>
        <w:rPr>
          <w:rFonts w:ascii="Arial Narrow" w:hAnsi="Arial Narrow"/>
          <w:b/>
        </w:rPr>
        <w:t>9.5.</w:t>
      </w:r>
      <w:r w:rsidRPr="001E0E35">
        <w:rPr>
          <w:rFonts w:ascii="Arial Narrow" w:hAnsi="Arial Narrow"/>
          <w:b/>
        </w:rPr>
        <w:t xml:space="preserve"> Önrész összetétele, </w:t>
      </w:r>
      <w:r w:rsidRPr="00773632">
        <w:rPr>
          <w:rFonts w:ascii="Arial Narrow" w:hAnsi="Arial Narrow"/>
          <w:b/>
        </w:rPr>
        <w:t>forrásai</w:t>
      </w:r>
      <w:r w:rsidRPr="00773632">
        <w:rPr>
          <w:rFonts w:ascii="Arial Narrow" w:hAnsi="Arial Narrow"/>
        </w:rPr>
        <w:t xml:space="preserve"> </w:t>
      </w:r>
      <w:r w:rsidRPr="00773632">
        <w:rPr>
          <w:rStyle w:val="HTML-rgp"/>
          <w:rFonts w:ascii="Arial Narrow" w:eastAsia="Arial" w:hAnsi="Arial Narrow"/>
          <w:color w:val="000000"/>
        </w:rPr>
        <w:t>Kérjük, itt részletezze, hogy a projektben vállalt saját erőt milyen forrásból, forrásokból biztosítják (</w:t>
      </w:r>
      <w:r>
        <w:rPr>
          <w:rStyle w:val="HTML-rgp"/>
          <w:rFonts w:ascii="Arial Narrow" w:eastAsia="Arial" w:hAnsi="Arial Narrow"/>
          <w:color w:val="000000"/>
        </w:rPr>
        <w:t xml:space="preserve">más pályázatok, </w:t>
      </w:r>
      <w:r w:rsidRPr="00773632">
        <w:rPr>
          <w:rStyle w:val="HTML-rgp"/>
          <w:rFonts w:ascii="Arial Narrow" w:eastAsia="Arial" w:hAnsi="Arial Narrow"/>
          <w:color w:val="000000"/>
        </w:rPr>
        <w:t>1%, magán vagy céges adomány, tagdíj,</w:t>
      </w:r>
      <w:r>
        <w:rPr>
          <w:rStyle w:val="HTML-rgp"/>
          <w:rFonts w:ascii="Arial Narrow" w:eastAsia="Arial" w:hAnsi="Arial Narrow"/>
          <w:color w:val="000000"/>
        </w:rPr>
        <w:t xml:space="preserve"> szervezet tartaléka</w:t>
      </w:r>
      <w:r w:rsidRPr="00773632">
        <w:rPr>
          <w:rStyle w:val="HTML-rgp"/>
          <w:rFonts w:ascii="Arial Narrow" w:eastAsia="Arial" w:hAnsi="Arial Narrow"/>
          <w:color w:val="000000"/>
        </w:rPr>
        <w:t xml:space="preserve"> stb.)!</w:t>
      </w:r>
    </w:p>
    <w:p w:rsidR="002A774F" w:rsidRPr="001E0E35" w:rsidRDefault="002A774F" w:rsidP="002A774F">
      <w:pPr>
        <w:snapToGrid w:val="0"/>
        <w:ind w:left="374" w:hanging="374"/>
        <w:jc w:val="both"/>
        <w:rPr>
          <w:rFonts w:ascii="Arial Narrow" w:hAnsi="Arial Narrow"/>
          <w:b/>
        </w:rPr>
      </w:pPr>
    </w:p>
    <w:tbl>
      <w:tblPr>
        <w:tblW w:w="0" w:type="auto"/>
        <w:tblLayout w:type="fixed"/>
        <w:tblLook w:val="0000"/>
      </w:tblPr>
      <w:tblGrid>
        <w:gridCol w:w="6948"/>
        <w:gridCol w:w="3240"/>
      </w:tblGrid>
      <w:tr w:rsidR="002A774F">
        <w:tc>
          <w:tcPr>
            <w:tcW w:w="6948" w:type="dxa"/>
          </w:tcPr>
          <w:p w:rsidR="002A774F" w:rsidRDefault="002A774F" w:rsidP="002A774F">
            <w:pPr>
              <w:pStyle w:val="Application2"/>
              <w:snapToGrid w:val="0"/>
              <w:ind w:left="0" w:firstLine="0"/>
              <w:jc w:val="left"/>
              <w:rPr>
                <w:rFonts w:ascii="Arial Narrow" w:hAnsi="Arial Narrow" w:cs="Arial"/>
                <w:szCs w:val="24"/>
                <w:lang w:val="hu-HU"/>
              </w:rPr>
            </w:pPr>
            <w:r>
              <w:rPr>
                <w:rFonts w:ascii="Arial Narrow" w:hAnsi="Arial Narrow" w:cs="Arial"/>
                <w:szCs w:val="24"/>
                <w:lang w:val="hu-HU"/>
              </w:rPr>
              <w:t>Önrész forrásának, eredetének megnevezése</w:t>
            </w:r>
          </w:p>
        </w:tc>
        <w:tc>
          <w:tcPr>
            <w:tcW w:w="3240" w:type="dxa"/>
          </w:tcPr>
          <w:p w:rsidR="002A774F" w:rsidRDefault="002A774F" w:rsidP="002A774F">
            <w:pPr>
              <w:pStyle w:val="Application2"/>
              <w:snapToGrid w:val="0"/>
              <w:ind w:left="0" w:firstLine="0"/>
              <w:jc w:val="center"/>
              <w:rPr>
                <w:rFonts w:ascii="Arial Narrow" w:hAnsi="Arial Narrow" w:cs="Arial"/>
                <w:szCs w:val="24"/>
                <w:lang w:val="hu-HU"/>
              </w:rPr>
            </w:pPr>
          </w:p>
        </w:tc>
      </w:tr>
      <w:tr w:rsidR="002A774F">
        <w:tc>
          <w:tcPr>
            <w:tcW w:w="6948" w:type="dxa"/>
          </w:tcPr>
          <w:p w:rsidR="002A774F" w:rsidRDefault="002A774F" w:rsidP="002A774F">
            <w:pPr>
              <w:pStyle w:val="Application2"/>
              <w:snapToGrid w:val="0"/>
              <w:ind w:left="0" w:firstLine="0"/>
              <w:jc w:val="left"/>
              <w:rPr>
                <w:rFonts w:ascii="Arial Narrow" w:hAnsi="Arial Narrow" w:cs="Arial"/>
                <w:szCs w:val="24"/>
                <w:lang w:val="hu-HU"/>
              </w:rPr>
            </w:pPr>
            <w:r>
              <w:rPr>
                <w:rFonts w:ascii="Arial Narrow" w:hAnsi="Arial Narrow" w:cs="Arial"/>
                <w:szCs w:val="24"/>
                <w:lang w:val="hu-HU"/>
              </w:rPr>
              <w:t>Önrész összege</w:t>
            </w:r>
          </w:p>
        </w:tc>
        <w:tc>
          <w:tcPr>
            <w:tcW w:w="3240" w:type="dxa"/>
          </w:tcPr>
          <w:p w:rsidR="002A774F" w:rsidRDefault="002A774F" w:rsidP="002A774F">
            <w:pPr>
              <w:pStyle w:val="Application2"/>
              <w:snapToGrid w:val="0"/>
              <w:ind w:left="0" w:firstLine="0"/>
              <w:rPr>
                <w:rFonts w:ascii="Arial Narrow" w:hAnsi="Arial Narrow" w:cs="Arial"/>
                <w:szCs w:val="24"/>
                <w:lang w:val="hu-HU"/>
              </w:rPr>
            </w:pPr>
          </w:p>
        </w:tc>
      </w:tr>
      <w:tr w:rsidR="002A774F">
        <w:tc>
          <w:tcPr>
            <w:tcW w:w="6948" w:type="dxa"/>
          </w:tcPr>
          <w:p w:rsidR="002A774F" w:rsidRDefault="002A774F" w:rsidP="002A774F">
            <w:pPr>
              <w:pStyle w:val="Application2"/>
              <w:snapToGrid w:val="0"/>
              <w:ind w:left="0" w:firstLine="0"/>
              <w:jc w:val="left"/>
              <w:rPr>
                <w:rFonts w:ascii="Arial Narrow" w:hAnsi="Arial Narrow" w:cs="Arial"/>
                <w:szCs w:val="24"/>
                <w:lang w:val="hu-HU"/>
              </w:rPr>
            </w:pPr>
            <w:r>
              <w:rPr>
                <w:rFonts w:ascii="Arial Narrow" w:hAnsi="Arial Narrow" w:cs="Arial"/>
                <w:szCs w:val="24"/>
                <w:lang w:val="hu-HU"/>
              </w:rPr>
              <w:t xml:space="preserve">Jelen pályázat költségvetésének mely során, sorain kívánják elszámolni </w:t>
            </w:r>
            <w:r>
              <w:rPr>
                <w:rFonts w:ascii="Arial Narrow" w:hAnsi="Arial Narrow" w:cs="Arial"/>
                <w:b w:val="0"/>
                <w:szCs w:val="24"/>
                <w:lang w:val="hu-HU"/>
              </w:rPr>
              <w:lastRenderedPageBreak/>
              <w:t>(kérjük, itt a költségvetési sor számát és megnevezését adják meg)</w:t>
            </w:r>
            <w:r w:rsidR="00BC41EF">
              <w:rPr>
                <w:rFonts w:ascii="Arial Narrow" w:hAnsi="Arial Narrow" w:cs="Arial"/>
                <w:szCs w:val="24"/>
                <w:lang w:val="hu-HU"/>
              </w:rPr>
              <w:t>?</w:t>
            </w:r>
          </w:p>
        </w:tc>
        <w:tc>
          <w:tcPr>
            <w:tcW w:w="3240" w:type="dxa"/>
          </w:tcPr>
          <w:p w:rsidR="002A774F" w:rsidRDefault="002A774F" w:rsidP="002A774F">
            <w:pPr>
              <w:pStyle w:val="Application2"/>
              <w:snapToGrid w:val="0"/>
              <w:ind w:left="0" w:firstLine="0"/>
              <w:rPr>
                <w:rFonts w:ascii="Arial Narrow" w:hAnsi="Arial Narrow" w:cs="Arial"/>
                <w:szCs w:val="24"/>
                <w:lang w:val="hu-HU"/>
              </w:rPr>
            </w:pPr>
          </w:p>
        </w:tc>
      </w:tr>
    </w:tbl>
    <w:p w:rsidR="002A774F" w:rsidRDefault="002A774F" w:rsidP="00E052F3">
      <w:pPr>
        <w:jc w:val="both"/>
        <w:rPr>
          <w:rFonts w:ascii="Arial Narrow" w:hAnsi="Arial Narrow"/>
        </w:rPr>
      </w:pPr>
    </w:p>
    <w:p w:rsidR="00324C0F" w:rsidRDefault="00324C0F" w:rsidP="00E052F3">
      <w:pPr>
        <w:jc w:val="both"/>
        <w:rPr>
          <w:rFonts w:ascii="Arial Narrow" w:hAnsi="Arial Narrow"/>
        </w:rPr>
      </w:pPr>
    </w:p>
    <w:p w:rsidR="00C118E9" w:rsidRDefault="00C118E9" w:rsidP="00E052F3">
      <w:pPr>
        <w:jc w:val="both"/>
        <w:rPr>
          <w:rFonts w:ascii="Arial Narrow" w:hAnsi="Arial Narrow"/>
        </w:rPr>
      </w:pPr>
    </w:p>
    <w:p w:rsidR="00324C0F" w:rsidRPr="00B641B9" w:rsidRDefault="00324C0F" w:rsidP="00E10305">
      <w:pPr>
        <w:pStyle w:val="Application3"/>
        <w:pBdr>
          <w:top w:val="single" w:sz="4" w:space="1" w:color="auto"/>
          <w:left w:val="single" w:sz="4" w:space="4" w:color="auto"/>
          <w:bottom w:val="single" w:sz="4" w:space="1" w:color="auto"/>
          <w:right w:val="single" w:sz="4" w:space="4" w:color="auto"/>
        </w:pBdr>
        <w:rPr>
          <w:rFonts w:ascii="Arial Narrow" w:hAnsi="Arial Narrow" w:cs="Arial"/>
          <w:sz w:val="24"/>
          <w:szCs w:val="24"/>
        </w:rPr>
      </w:pPr>
      <w:r>
        <w:rPr>
          <w:rFonts w:ascii="Arial Narrow" w:hAnsi="Arial Narrow" w:cs="Arial"/>
          <w:sz w:val="24"/>
          <w:szCs w:val="24"/>
        </w:rPr>
        <w:t>1</w:t>
      </w:r>
      <w:r w:rsidR="002A774F">
        <w:rPr>
          <w:rFonts w:ascii="Arial Narrow" w:hAnsi="Arial Narrow" w:cs="Arial"/>
          <w:sz w:val="24"/>
          <w:szCs w:val="24"/>
        </w:rPr>
        <w:t>0</w:t>
      </w:r>
      <w:r w:rsidRPr="00B641B9">
        <w:rPr>
          <w:rFonts w:ascii="Arial Narrow" w:hAnsi="Arial Narrow" w:cs="Arial"/>
          <w:sz w:val="24"/>
          <w:szCs w:val="24"/>
        </w:rPr>
        <w:t>. Kérjük, foglalja össze a projektjét (</w:t>
      </w:r>
      <w:r w:rsidR="001108E9">
        <w:rPr>
          <w:rFonts w:ascii="Arial Narrow" w:hAnsi="Arial Narrow" w:cs="Arial"/>
          <w:sz w:val="24"/>
          <w:szCs w:val="24"/>
        </w:rPr>
        <w:t>m</w:t>
      </w:r>
      <w:r w:rsidRPr="00B641B9">
        <w:rPr>
          <w:rFonts w:ascii="Arial Narrow" w:hAnsi="Arial Narrow" w:cs="Arial"/>
          <w:sz w:val="24"/>
          <w:szCs w:val="24"/>
        </w:rPr>
        <w:t>aximum 1</w:t>
      </w:r>
      <w:r w:rsidR="00BA1018">
        <w:rPr>
          <w:rFonts w:ascii="Arial Narrow" w:hAnsi="Arial Narrow" w:cs="Arial"/>
          <w:sz w:val="24"/>
          <w:szCs w:val="24"/>
        </w:rPr>
        <w:t>5</w:t>
      </w:r>
      <w:r w:rsidRPr="00B641B9">
        <w:rPr>
          <w:rFonts w:ascii="Arial Narrow" w:hAnsi="Arial Narrow" w:cs="Arial"/>
          <w:sz w:val="24"/>
          <w:szCs w:val="24"/>
        </w:rPr>
        <w:t xml:space="preserve">00 </w:t>
      </w:r>
      <w:r w:rsidR="00163608">
        <w:rPr>
          <w:rFonts w:ascii="Arial Narrow" w:hAnsi="Arial Narrow" w:cs="Arial"/>
          <w:sz w:val="24"/>
          <w:szCs w:val="24"/>
        </w:rPr>
        <w:t>leütés</w:t>
      </w:r>
      <w:r w:rsidRPr="00B641B9">
        <w:rPr>
          <w:rFonts w:ascii="Arial Narrow" w:hAnsi="Arial Narrow" w:cs="Arial"/>
          <w:sz w:val="24"/>
          <w:szCs w:val="24"/>
        </w:rPr>
        <w:t>)</w:t>
      </w:r>
      <w:r w:rsidR="001108E9">
        <w:rPr>
          <w:rFonts w:ascii="Arial Narrow" w:hAnsi="Arial Narrow" w:cs="Arial"/>
          <w:sz w:val="24"/>
          <w:szCs w:val="24"/>
        </w:rPr>
        <w:t>!</w:t>
      </w:r>
    </w:p>
    <w:p w:rsidR="002A774F" w:rsidRDefault="002A774F" w:rsidP="002A774F">
      <w:pPr>
        <w:snapToGrid w:val="0"/>
        <w:ind w:left="390"/>
        <w:rPr>
          <w:rFonts w:ascii="Arial Narrow" w:hAnsi="Arial Narrow" w:cs="Arial"/>
        </w:rPr>
      </w:pPr>
      <w:r>
        <w:rPr>
          <w:rFonts w:ascii="Arial Narrow" w:hAnsi="Arial Narrow" w:cs="Arial"/>
        </w:rPr>
        <w:t>1.</w:t>
      </w:r>
      <w:r>
        <w:rPr>
          <w:rFonts w:ascii="Arial Narrow" w:hAnsi="Arial Narrow" w:cs="Arial"/>
        </w:rPr>
        <w:tab/>
      </w:r>
      <w:r w:rsidRPr="00280E2C">
        <w:rPr>
          <w:rFonts w:ascii="Arial Narrow" w:hAnsi="Arial Narrow" w:cs="Arial"/>
          <w:b/>
          <w:bCs/>
        </w:rPr>
        <w:t>Miért van szükség a projektre</w:t>
      </w:r>
      <w:r>
        <w:rPr>
          <w:rFonts w:ascii="Arial Narrow" w:hAnsi="Arial Narrow" w:cs="Arial"/>
        </w:rPr>
        <w:t xml:space="preserve"> (helyzetleírás)</w:t>
      </w:r>
      <w:r w:rsidRPr="00280E2C">
        <w:rPr>
          <w:rFonts w:ascii="Arial Narrow" w:hAnsi="Arial Narrow" w:cs="Arial"/>
          <w:b/>
          <w:bCs/>
        </w:rPr>
        <w:t>?</w:t>
      </w:r>
    </w:p>
    <w:p w:rsidR="002A774F" w:rsidRPr="00280E2C" w:rsidRDefault="002A774F" w:rsidP="002A774F">
      <w:pPr>
        <w:snapToGrid w:val="0"/>
        <w:ind w:left="390"/>
        <w:rPr>
          <w:rFonts w:ascii="Arial Narrow" w:hAnsi="Arial Narrow" w:cs="Arial"/>
          <w:b/>
          <w:bCs/>
        </w:rPr>
      </w:pPr>
      <w:r>
        <w:rPr>
          <w:rFonts w:ascii="Arial Narrow" w:hAnsi="Arial Narrow" w:cs="Arial"/>
        </w:rPr>
        <w:t xml:space="preserve">2. </w:t>
      </w:r>
      <w:r>
        <w:rPr>
          <w:rFonts w:ascii="Arial Narrow" w:hAnsi="Arial Narrow" w:cs="Arial"/>
        </w:rPr>
        <w:tab/>
      </w:r>
      <w:r w:rsidRPr="00280E2C">
        <w:rPr>
          <w:rFonts w:ascii="Arial Narrow" w:hAnsi="Arial Narrow" w:cs="Arial"/>
          <w:b/>
          <w:bCs/>
        </w:rPr>
        <w:t>Mi a projekt célja?</w:t>
      </w:r>
    </w:p>
    <w:p w:rsidR="002A774F" w:rsidRDefault="002A774F" w:rsidP="002A774F">
      <w:pPr>
        <w:snapToGrid w:val="0"/>
        <w:ind w:left="390"/>
        <w:rPr>
          <w:rFonts w:ascii="Arial Narrow" w:hAnsi="Arial Narrow" w:cs="Arial"/>
        </w:rPr>
      </w:pPr>
      <w:r>
        <w:rPr>
          <w:rFonts w:ascii="Arial Narrow" w:hAnsi="Arial Narrow" w:cs="Arial"/>
        </w:rPr>
        <w:t xml:space="preserve">3. </w:t>
      </w:r>
      <w:r>
        <w:rPr>
          <w:rFonts w:ascii="Arial Narrow" w:hAnsi="Arial Narrow" w:cs="Arial"/>
        </w:rPr>
        <w:tab/>
      </w:r>
      <w:r w:rsidRPr="00280E2C">
        <w:rPr>
          <w:rFonts w:ascii="Arial Narrow" w:hAnsi="Arial Narrow" w:cs="Arial"/>
          <w:b/>
          <w:bCs/>
        </w:rPr>
        <w:t>Mit fognak elérni a projekt végére</w:t>
      </w:r>
      <w:r>
        <w:rPr>
          <w:rFonts w:ascii="Arial Narrow" w:hAnsi="Arial Narrow" w:cs="Arial"/>
        </w:rPr>
        <w:t xml:space="preserve"> (mi lesz a projekt hatása)</w:t>
      </w:r>
      <w:r w:rsidRPr="00280E2C">
        <w:rPr>
          <w:rFonts w:ascii="Arial Narrow" w:hAnsi="Arial Narrow" w:cs="Arial"/>
          <w:b/>
          <w:bCs/>
        </w:rPr>
        <w:t>?</w:t>
      </w:r>
    </w:p>
    <w:p w:rsidR="002A774F" w:rsidRDefault="002A774F" w:rsidP="002A774F">
      <w:pPr>
        <w:snapToGrid w:val="0"/>
        <w:ind w:left="390"/>
        <w:rPr>
          <w:rFonts w:ascii="Arial Narrow" w:hAnsi="Arial Narrow" w:cs="Arial"/>
        </w:rPr>
      </w:pPr>
      <w:r>
        <w:rPr>
          <w:rFonts w:ascii="Arial Narrow" w:hAnsi="Arial Narrow" w:cs="Arial"/>
        </w:rPr>
        <w:t>4.</w:t>
      </w:r>
      <w:r>
        <w:rPr>
          <w:rFonts w:ascii="Arial Narrow" w:hAnsi="Arial Narrow" w:cs="Arial"/>
        </w:rPr>
        <w:tab/>
      </w:r>
      <w:r>
        <w:rPr>
          <w:rFonts w:ascii="Arial Narrow" w:hAnsi="Arial Narrow" w:cs="Arial"/>
          <w:b/>
          <w:bCs/>
        </w:rPr>
        <w:t>Hogyan fogják</w:t>
      </w:r>
      <w:r w:rsidRPr="00280E2C">
        <w:rPr>
          <w:rFonts w:ascii="Arial Narrow" w:hAnsi="Arial Narrow" w:cs="Arial"/>
          <w:b/>
          <w:bCs/>
        </w:rPr>
        <w:t xml:space="preserve"> ezt elérni</w:t>
      </w:r>
      <w:r>
        <w:rPr>
          <w:rFonts w:ascii="Arial Narrow" w:hAnsi="Arial Narrow" w:cs="Arial"/>
        </w:rPr>
        <w:t xml:space="preserve"> (mi lesz a projekt konkrét eredménye)</w:t>
      </w:r>
      <w:r w:rsidRPr="00280E2C">
        <w:rPr>
          <w:rFonts w:ascii="Arial Narrow" w:hAnsi="Arial Narrow" w:cs="Arial"/>
          <w:b/>
          <w:bCs/>
        </w:rPr>
        <w:t>?</w:t>
      </w:r>
      <w:r w:rsidDel="00280E2C">
        <w:rPr>
          <w:rFonts w:ascii="Arial Narrow" w:hAnsi="Arial Narrow" w:cs="Arial"/>
        </w:rPr>
        <w:t xml:space="preserve"> </w:t>
      </w:r>
    </w:p>
    <w:p w:rsidR="002A774F" w:rsidRDefault="002A774F" w:rsidP="002A774F">
      <w:pPr>
        <w:snapToGrid w:val="0"/>
        <w:ind w:left="390"/>
        <w:rPr>
          <w:rFonts w:ascii="Arial Narrow" w:hAnsi="Arial Narrow" w:cs="Arial"/>
        </w:rPr>
      </w:pPr>
      <w:r>
        <w:rPr>
          <w:rFonts w:ascii="Arial Narrow" w:hAnsi="Arial Narrow" w:cs="Arial"/>
        </w:rPr>
        <w:t>5.</w:t>
      </w:r>
      <w:r>
        <w:rPr>
          <w:rFonts w:ascii="Arial Narrow" w:hAnsi="Arial Narrow" w:cs="Arial"/>
        </w:rPr>
        <w:tab/>
      </w:r>
      <w:r w:rsidRPr="00280E2C">
        <w:rPr>
          <w:rFonts w:ascii="Arial Narrow" w:hAnsi="Arial Narrow" w:cs="Arial"/>
          <w:b/>
          <w:bCs/>
        </w:rPr>
        <w:t xml:space="preserve">Kik fognak részesülni a projekt hasznából </w:t>
      </w:r>
      <w:r>
        <w:rPr>
          <w:rFonts w:ascii="Arial Narrow" w:hAnsi="Arial Narrow" w:cs="Arial"/>
        </w:rPr>
        <w:t>(ki a célcsoport)</w:t>
      </w:r>
      <w:r w:rsidRPr="00280E2C">
        <w:rPr>
          <w:rFonts w:ascii="Arial Narrow" w:hAnsi="Arial Narrow" w:cs="Arial"/>
          <w:b/>
          <w:bCs/>
        </w:rPr>
        <w:t>?</w:t>
      </w:r>
    </w:p>
    <w:p w:rsidR="002A774F" w:rsidRDefault="002A774F" w:rsidP="002A774F">
      <w:pPr>
        <w:snapToGrid w:val="0"/>
        <w:ind w:left="390"/>
        <w:rPr>
          <w:rFonts w:ascii="Arial Narrow" w:hAnsi="Arial Narrow" w:cs="Arial"/>
        </w:rPr>
      </w:pPr>
      <w:r>
        <w:rPr>
          <w:rFonts w:ascii="Arial Narrow" w:hAnsi="Arial Narrow" w:cs="Arial"/>
        </w:rPr>
        <w:t>6.</w:t>
      </w:r>
      <w:r>
        <w:rPr>
          <w:rFonts w:ascii="Arial Narrow" w:hAnsi="Arial Narrow" w:cs="Arial"/>
        </w:rPr>
        <w:tab/>
      </w:r>
      <w:r w:rsidRPr="00280E2C">
        <w:rPr>
          <w:rFonts w:ascii="Arial Narrow" w:hAnsi="Arial Narrow" w:cs="Arial"/>
          <w:b/>
          <w:bCs/>
        </w:rPr>
        <w:t>Kivel és hogyan fognak együttműköd</w:t>
      </w:r>
      <w:r>
        <w:rPr>
          <w:rFonts w:ascii="Arial Narrow" w:hAnsi="Arial Narrow" w:cs="Arial"/>
          <w:b/>
          <w:bCs/>
        </w:rPr>
        <w:t>ni</w:t>
      </w:r>
      <w:r w:rsidRPr="00280E2C">
        <w:rPr>
          <w:rFonts w:ascii="Arial Narrow" w:hAnsi="Arial Narrow" w:cs="Arial"/>
          <w:b/>
          <w:bCs/>
        </w:rPr>
        <w:t xml:space="preserve"> </w:t>
      </w:r>
      <w:r>
        <w:rPr>
          <w:rFonts w:ascii="Arial Narrow" w:hAnsi="Arial Narrow" w:cs="Arial"/>
          <w:b/>
          <w:bCs/>
        </w:rPr>
        <w:t xml:space="preserve">a projekt során </w:t>
      </w:r>
      <w:r w:rsidRPr="00280E2C">
        <w:rPr>
          <w:rFonts w:ascii="Arial Narrow" w:hAnsi="Arial Narrow" w:cs="Arial"/>
          <w:b/>
          <w:bCs/>
        </w:rPr>
        <w:t>(pl. a támogató országok</w:t>
      </w:r>
      <w:r>
        <w:rPr>
          <w:rFonts w:ascii="Arial Narrow" w:hAnsi="Arial Narrow" w:cs="Arial"/>
          <w:b/>
          <w:bCs/>
        </w:rPr>
        <w:t>ban</w:t>
      </w:r>
      <w:r w:rsidRPr="00280E2C">
        <w:rPr>
          <w:rFonts w:ascii="Arial Narrow" w:hAnsi="Arial Narrow" w:cs="Arial"/>
          <w:b/>
          <w:bCs/>
        </w:rPr>
        <w:t>)?</w:t>
      </w:r>
    </w:p>
    <w:p w:rsidR="00324C0F" w:rsidRPr="00B641B9" w:rsidRDefault="00324C0F" w:rsidP="00E10305">
      <w:pPr>
        <w:jc w:val="both"/>
        <w:rPr>
          <w:rFonts w:ascii="Arial Narrow" w:hAnsi="Arial Narrow" w:cs="Arial"/>
        </w:rPr>
      </w:pPr>
    </w:p>
    <w:p w:rsidR="00324C0F" w:rsidRPr="00B641B9" w:rsidRDefault="00324C0F" w:rsidP="00E10305">
      <w:pPr>
        <w:jc w:val="both"/>
        <w:rPr>
          <w:rFonts w:ascii="Arial Narrow" w:hAnsi="Arial Narrow" w:cs="Arial"/>
        </w:rPr>
      </w:pPr>
    </w:p>
    <w:p w:rsidR="00324C0F" w:rsidRPr="00B641B9" w:rsidRDefault="00324C0F" w:rsidP="000B053E">
      <w:pPr>
        <w:pStyle w:val="Application3"/>
        <w:pBdr>
          <w:top w:val="single" w:sz="4" w:space="1" w:color="auto"/>
          <w:left w:val="single" w:sz="4" w:space="4" w:color="auto"/>
          <w:bottom w:val="single" w:sz="4" w:space="1" w:color="auto"/>
          <w:right w:val="single" w:sz="4" w:space="4" w:color="auto"/>
        </w:pBdr>
        <w:rPr>
          <w:rFonts w:ascii="Arial Narrow" w:hAnsi="Arial Narrow" w:cs="Arial"/>
          <w:sz w:val="24"/>
          <w:szCs w:val="24"/>
        </w:rPr>
      </w:pPr>
      <w:r w:rsidRPr="00B641B9">
        <w:rPr>
          <w:rFonts w:ascii="Arial Narrow" w:hAnsi="Arial Narrow" w:cs="Arial"/>
          <w:sz w:val="24"/>
          <w:szCs w:val="24"/>
        </w:rPr>
        <w:t>1</w:t>
      </w:r>
      <w:r w:rsidR="002A774F">
        <w:rPr>
          <w:rFonts w:ascii="Arial Narrow" w:hAnsi="Arial Narrow" w:cs="Arial"/>
          <w:sz w:val="24"/>
          <w:szCs w:val="24"/>
        </w:rPr>
        <w:t>0/A</w:t>
      </w:r>
      <w:r w:rsidRPr="00B641B9">
        <w:rPr>
          <w:rFonts w:ascii="Arial Narrow" w:hAnsi="Arial Narrow" w:cs="Arial"/>
          <w:sz w:val="24"/>
          <w:szCs w:val="24"/>
        </w:rPr>
        <w:t>. Kérjük, az összefoglalót angol nyelven is nyújtsa be (maximum 1</w:t>
      </w:r>
      <w:r w:rsidR="00BA1018">
        <w:rPr>
          <w:rFonts w:ascii="Arial Narrow" w:hAnsi="Arial Narrow" w:cs="Arial"/>
          <w:sz w:val="24"/>
          <w:szCs w:val="24"/>
        </w:rPr>
        <w:t>5</w:t>
      </w:r>
      <w:r w:rsidRPr="00B641B9">
        <w:rPr>
          <w:rFonts w:ascii="Arial Narrow" w:hAnsi="Arial Narrow" w:cs="Arial"/>
          <w:sz w:val="24"/>
          <w:szCs w:val="24"/>
        </w:rPr>
        <w:t xml:space="preserve">00 </w:t>
      </w:r>
      <w:r w:rsidR="00163608">
        <w:rPr>
          <w:rFonts w:ascii="Arial Narrow" w:hAnsi="Arial Narrow" w:cs="Arial"/>
          <w:sz w:val="24"/>
          <w:szCs w:val="24"/>
        </w:rPr>
        <w:t>leütés</w:t>
      </w:r>
      <w:r w:rsidRPr="00B641B9">
        <w:rPr>
          <w:rFonts w:ascii="Arial Narrow" w:hAnsi="Arial Narrow" w:cs="Arial"/>
          <w:sz w:val="24"/>
          <w:szCs w:val="24"/>
        </w:rPr>
        <w:t>) / please provide an English summary (in half a page</w:t>
      </w:r>
      <w:r w:rsidR="001108E9">
        <w:rPr>
          <w:rFonts w:ascii="Arial Narrow" w:hAnsi="Arial Narrow" w:cs="Arial"/>
          <w:sz w:val="24"/>
          <w:szCs w:val="24"/>
        </w:rPr>
        <w:t>.</w:t>
      </w:r>
      <w:r w:rsidRPr="00B641B9">
        <w:rPr>
          <w:rFonts w:ascii="Arial Narrow" w:hAnsi="Arial Narrow" w:cs="Arial"/>
          <w:sz w:val="24"/>
          <w:szCs w:val="24"/>
        </w:rPr>
        <w:t>)</w:t>
      </w:r>
    </w:p>
    <w:p w:rsidR="002A774F" w:rsidRPr="00280E2C" w:rsidRDefault="002A774F" w:rsidP="002A774F">
      <w:pPr>
        <w:ind w:left="207" w:firstLine="153"/>
        <w:rPr>
          <w:rFonts w:ascii="Arial Narrow" w:hAnsi="Arial Narrow"/>
        </w:rPr>
      </w:pPr>
      <w:r w:rsidRPr="00280E2C">
        <w:rPr>
          <w:rFonts w:ascii="Arial Narrow" w:hAnsi="Arial Narrow"/>
          <w:b/>
        </w:rPr>
        <w:t xml:space="preserve">1. Why is the project needed </w:t>
      </w:r>
      <w:r w:rsidRPr="00280E2C">
        <w:rPr>
          <w:rFonts w:ascii="Arial Narrow" w:hAnsi="Arial Narrow"/>
        </w:rPr>
        <w:t>(</w:t>
      </w:r>
      <w:r>
        <w:rPr>
          <w:rFonts w:ascii="Arial Narrow" w:hAnsi="Arial Narrow"/>
        </w:rPr>
        <w:t xml:space="preserve">the </w:t>
      </w:r>
      <w:r w:rsidRPr="00280E2C">
        <w:rPr>
          <w:rFonts w:ascii="Arial Narrow" w:hAnsi="Arial Narrow"/>
        </w:rPr>
        <w:t>problem description)</w:t>
      </w:r>
      <w:r w:rsidRPr="00280E2C">
        <w:rPr>
          <w:rFonts w:ascii="Arial Narrow" w:hAnsi="Arial Narrow"/>
          <w:b/>
        </w:rPr>
        <w:t>?</w:t>
      </w:r>
      <w:r w:rsidRPr="00280E2C">
        <w:rPr>
          <w:rFonts w:ascii="Arial Narrow" w:hAnsi="Arial Narrow"/>
        </w:rPr>
        <w:t xml:space="preserve"> </w:t>
      </w:r>
    </w:p>
    <w:p w:rsidR="002A774F" w:rsidRPr="00280E2C" w:rsidRDefault="002A774F" w:rsidP="002A774F">
      <w:pPr>
        <w:ind w:left="207" w:firstLine="153"/>
        <w:rPr>
          <w:rFonts w:ascii="Arial Narrow" w:hAnsi="Arial Narrow"/>
          <w:b/>
        </w:rPr>
      </w:pPr>
      <w:r w:rsidRPr="00280E2C">
        <w:rPr>
          <w:rFonts w:ascii="Arial Narrow" w:hAnsi="Arial Narrow"/>
          <w:b/>
        </w:rPr>
        <w:t>2. What is the objective of the project?</w:t>
      </w:r>
    </w:p>
    <w:p w:rsidR="002A774F" w:rsidRPr="00280E2C" w:rsidRDefault="002A774F" w:rsidP="002A774F">
      <w:pPr>
        <w:ind w:left="207" w:firstLine="153"/>
        <w:rPr>
          <w:rFonts w:ascii="Arial Narrow" w:hAnsi="Arial Narrow"/>
        </w:rPr>
      </w:pPr>
      <w:r w:rsidRPr="00280E2C">
        <w:rPr>
          <w:rFonts w:ascii="Arial Narrow" w:hAnsi="Arial Narrow"/>
          <w:b/>
        </w:rPr>
        <w:t xml:space="preserve">3. What is the project expected to achieve </w:t>
      </w:r>
      <w:r w:rsidRPr="00280E2C">
        <w:rPr>
          <w:rFonts w:ascii="Arial Narrow" w:hAnsi="Arial Narrow"/>
          <w:bCs/>
        </w:rPr>
        <w:t>(</w:t>
      </w:r>
      <w:r>
        <w:rPr>
          <w:rFonts w:ascii="Arial Narrow" w:hAnsi="Arial Narrow"/>
          <w:bCs/>
        </w:rPr>
        <w:t xml:space="preserve">the </w:t>
      </w:r>
      <w:r w:rsidRPr="00280E2C">
        <w:rPr>
          <w:rFonts w:ascii="Arial Narrow" w:hAnsi="Arial Narrow"/>
          <w:bCs/>
        </w:rPr>
        <w:t>outcomes)</w:t>
      </w:r>
      <w:r w:rsidRPr="00280E2C">
        <w:rPr>
          <w:rFonts w:ascii="Arial Narrow" w:hAnsi="Arial Narrow"/>
          <w:b/>
        </w:rPr>
        <w:t>?</w:t>
      </w:r>
      <w:r w:rsidRPr="00280E2C">
        <w:rPr>
          <w:rFonts w:ascii="Arial Narrow" w:hAnsi="Arial Narrow"/>
        </w:rPr>
        <w:t xml:space="preserve"> </w:t>
      </w:r>
    </w:p>
    <w:p w:rsidR="002A774F" w:rsidRPr="00280E2C" w:rsidRDefault="002A774F" w:rsidP="002A774F">
      <w:pPr>
        <w:ind w:left="207" w:firstLine="153"/>
        <w:rPr>
          <w:rFonts w:ascii="Arial Narrow" w:hAnsi="Arial Narrow"/>
        </w:rPr>
      </w:pPr>
      <w:r w:rsidRPr="007A04D0">
        <w:rPr>
          <w:rFonts w:ascii="Arial Narrow" w:hAnsi="Arial Narrow"/>
          <w:b/>
          <w:bCs/>
        </w:rPr>
        <w:t>4.</w:t>
      </w:r>
      <w:r w:rsidRPr="00280E2C">
        <w:rPr>
          <w:rFonts w:ascii="Arial Narrow" w:hAnsi="Arial Narrow"/>
        </w:rPr>
        <w:t xml:space="preserve"> </w:t>
      </w:r>
      <w:r w:rsidRPr="00280E2C">
        <w:rPr>
          <w:rFonts w:ascii="Arial Narrow" w:hAnsi="Arial Narrow"/>
          <w:b/>
        </w:rPr>
        <w:t xml:space="preserve">How will the project address these challenges </w:t>
      </w:r>
      <w:r w:rsidRPr="00280E2C">
        <w:rPr>
          <w:rFonts w:ascii="Arial Narrow" w:hAnsi="Arial Narrow"/>
        </w:rPr>
        <w:t>(the project outputs)</w:t>
      </w:r>
      <w:r w:rsidRPr="00280E2C">
        <w:rPr>
          <w:rFonts w:ascii="Arial Narrow" w:hAnsi="Arial Narrow"/>
          <w:b/>
        </w:rPr>
        <w:t>?</w:t>
      </w:r>
      <w:r w:rsidRPr="00280E2C">
        <w:rPr>
          <w:rFonts w:ascii="Arial Narrow" w:hAnsi="Arial Narrow"/>
        </w:rPr>
        <w:t xml:space="preserve"> </w:t>
      </w:r>
    </w:p>
    <w:p w:rsidR="002A774F" w:rsidRPr="00280E2C" w:rsidRDefault="002A774F" w:rsidP="002A774F">
      <w:pPr>
        <w:ind w:left="207" w:firstLine="153"/>
        <w:rPr>
          <w:rFonts w:ascii="Arial Narrow" w:hAnsi="Arial Narrow"/>
        </w:rPr>
      </w:pPr>
      <w:r w:rsidRPr="00280E2C">
        <w:rPr>
          <w:rFonts w:ascii="Arial Narrow" w:hAnsi="Arial Narrow"/>
          <w:b/>
        </w:rPr>
        <w:t xml:space="preserve">5. Who is expected to benefit </w:t>
      </w:r>
      <w:r w:rsidRPr="00280E2C">
        <w:rPr>
          <w:rFonts w:ascii="Arial Narrow" w:hAnsi="Arial Narrow"/>
        </w:rPr>
        <w:t>(the target groups)</w:t>
      </w:r>
      <w:r w:rsidRPr="00280E2C">
        <w:rPr>
          <w:rFonts w:ascii="Arial Narrow" w:hAnsi="Arial Narrow"/>
          <w:b/>
        </w:rPr>
        <w:t>?</w:t>
      </w:r>
      <w:r w:rsidRPr="00280E2C">
        <w:rPr>
          <w:rFonts w:ascii="Arial Narrow" w:hAnsi="Arial Narrow"/>
        </w:rPr>
        <w:t xml:space="preserve"> </w:t>
      </w:r>
    </w:p>
    <w:p w:rsidR="002A774F" w:rsidRPr="00B75B04" w:rsidRDefault="002A774F" w:rsidP="002A774F">
      <w:pPr>
        <w:ind w:left="207" w:firstLine="153"/>
        <w:rPr>
          <w:rFonts w:ascii="Arial Narrow" w:hAnsi="Arial Narrow"/>
        </w:rPr>
      </w:pPr>
      <w:r w:rsidRPr="00280E2C">
        <w:rPr>
          <w:rFonts w:ascii="Arial Narrow" w:hAnsi="Arial Narrow"/>
          <w:b/>
        </w:rPr>
        <w:t>6. How will (bilateral) relations be strengthened?</w:t>
      </w:r>
      <w:r w:rsidRPr="00280E2C">
        <w:rPr>
          <w:rFonts w:ascii="Arial Narrow" w:hAnsi="Arial Narrow"/>
        </w:rPr>
        <w:t xml:space="preserve"> </w:t>
      </w:r>
    </w:p>
    <w:p w:rsidR="00163608" w:rsidRPr="00B641B9" w:rsidRDefault="00163608" w:rsidP="00E10305">
      <w:pPr>
        <w:pStyle w:val="Szvegtrzs"/>
        <w:rPr>
          <w:rFonts w:ascii="Arial Narrow" w:hAnsi="Arial Narrow" w:cs="Arial"/>
        </w:rPr>
      </w:pPr>
    </w:p>
    <w:p w:rsidR="00324C0F" w:rsidRDefault="00324C0F" w:rsidP="00E052F3">
      <w:pPr>
        <w:jc w:val="both"/>
        <w:rPr>
          <w:rFonts w:ascii="Arial Narrow" w:hAnsi="Arial Narrow"/>
        </w:rPr>
      </w:pPr>
    </w:p>
    <w:p w:rsidR="00324C0F" w:rsidRPr="00B641B9" w:rsidRDefault="00324C0F" w:rsidP="002A774F">
      <w:pPr>
        <w:pStyle w:val="Application3"/>
        <w:pBdr>
          <w:top w:val="single" w:sz="4" w:space="1" w:color="auto"/>
          <w:left w:val="single" w:sz="4" w:space="4" w:color="auto"/>
          <w:bottom w:val="single" w:sz="4" w:space="1" w:color="auto"/>
          <w:right w:val="single" w:sz="4" w:space="4" w:color="auto"/>
        </w:pBdr>
        <w:ind w:left="0" w:firstLine="0"/>
        <w:rPr>
          <w:rFonts w:ascii="Arial Narrow" w:hAnsi="Arial Narrow" w:cs="Arial"/>
          <w:sz w:val="24"/>
          <w:szCs w:val="24"/>
        </w:rPr>
      </w:pPr>
      <w:smartTag w:uri="urn:schemas-microsoft-com:office:smarttags" w:element="metricconverter">
        <w:smartTagPr>
          <w:attr w:name="ProductID" w:val="11. A"/>
        </w:smartTagPr>
        <w:r w:rsidRPr="00B641B9">
          <w:rPr>
            <w:rFonts w:ascii="Arial Narrow" w:hAnsi="Arial Narrow" w:cs="Arial"/>
            <w:sz w:val="24"/>
            <w:szCs w:val="24"/>
          </w:rPr>
          <w:t>1</w:t>
        </w:r>
        <w:r w:rsidR="002A774F">
          <w:rPr>
            <w:rFonts w:ascii="Arial Narrow" w:hAnsi="Arial Narrow" w:cs="Arial"/>
            <w:sz w:val="24"/>
            <w:szCs w:val="24"/>
          </w:rPr>
          <w:t>1</w:t>
        </w:r>
        <w:r w:rsidRPr="00B641B9">
          <w:rPr>
            <w:rFonts w:ascii="Arial Narrow" w:hAnsi="Arial Narrow" w:cs="Arial"/>
            <w:sz w:val="24"/>
            <w:szCs w:val="24"/>
          </w:rPr>
          <w:t>. A</w:t>
        </w:r>
      </w:smartTag>
      <w:r>
        <w:rPr>
          <w:rFonts w:ascii="Arial Narrow" w:hAnsi="Arial Narrow" w:cs="Arial"/>
          <w:sz w:val="24"/>
          <w:szCs w:val="24"/>
        </w:rPr>
        <w:t xml:space="preserve"> projekt</w:t>
      </w:r>
      <w:r w:rsidRPr="00B641B9">
        <w:rPr>
          <w:rFonts w:ascii="Arial Narrow" w:hAnsi="Arial Narrow" w:cs="Arial"/>
          <w:sz w:val="24"/>
          <w:szCs w:val="24"/>
        </w:rPr>
        <w:t xml:space="preserve"> </w:t>
      </w:r>
      <w:r>
        <w:rPr>
          <w:rFonts w:ascii="Arial Narrow" w:hAnsi="Arial Narrow" w:cs="Arial"/>
          <w:sz w:val="24"/>
          <w:szCs w:val="24"/>
        </w:rPr>
        <w:t>tervezett költségvetése:</w:t>
      </w:r>
      <w:r w:rsidRPr="00B641B9">
        <w:rPr>
          <w:rFonts w:ascii="Arial Narrow" w:hAnsi="Arial Narrow" w:cs="Arial"/>
          <w:sz w:val="24"/>
          <w:szCs w:val="24"/>
        </w:rPr>
        <w:t xml:space="preserve"> </w:t>
      </w:r>
      <w:r w:rsidR="002A774F" w:rsidRPr="00163608">
        <w:rPr>
          <w:rFonts w:ascii="Arial Narrow" w:hAnsi="Arial Narrow"/>
          <w:b w:val="0"/>
          <w:bCs/>
        </w:rPr>
        <w:t>Lásd külön excel táblázatban</w:t>
      </w:r>
      <w:r w:rsidR="00163608" w:rsidRPr="00163608">
        <w:rPr>
          <w:rFonts w:ascii="Arial Narrow" w:hAnsi="Arial Narrow"/>
          <w:b w:val="0"/>
          <w:bCs/>
        </w:rPr>
        <w:t>!</w:t>
      </w:r>
    </w:p>
    <w:p w:rsidR="00222372" w:rsidRDefault="00222372" w:rsidP="00163608">
      <w:pPr>
        <w:jc w:val="both"/>
        <w:rPr>
          <w:rFonts w:ascii="Arial Narrow" w:hAnsi="Arial Narrow"/>
        </w:rPr>
      </w:pPr>
    </w:p>
    <w:p w:rsidR="00324C0F" w:rsidRDefault="00324C0F" w:rsidP="00FA1C32"/>
    <w:sectPr w:rsidR="00324C0F" w:rsidSect="00210DE2">
      <w:headerReference w:type="default" r:id="rId7"/>
      <w:footerReference w:type="default" r:id="rId8"/>
      <w:pgSz w:w="12240" w:h="15840"/>
      <w:pgMar w:top="1440" w:right="1080" w:bottom="1440" w:left="108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B45" w:rsidRDefault="00D73B45">
      <w:r>
        <w:separator/>
      </w:r>
    </w:p>
  </w:endnote>
  <w:endnote w:type="continuationSeparator" w:id="0">
    <w:p w:rsidR="00D73B45" w:rsidRDefault="00D73B45">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74F" w:rsidRDefault="002D0626">
    <w:pPr>
      <w:pStyle w:val="ll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15pt;margin-top:-2.95pt;width:494.95pt;height:39.7pt;z-index:251658240" fillcolor="#bbe0e3">
          <v:imagedata r:id="rId1" o:title="" croptop="15812f" cropbottom="10542f"/>
          <w10:wrap type="square"/>
        </v:shape>
        <o:OLEObject Type="Embed" ProgID="MSPhotoEd.3" ShapeID="_x0000_s2050" DrawAspect="Content" ObjectID="_1491032501" r:id="rId2"/>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B45" w:rsidRDefault="00D73B45">
      <w:r>
        <w:separator/>
      </w:r>
    </w:p>
  </w:footnote>
  <w:footnote w:type="continuationSeparator" w:id="0">
    <w:p w:rsidR="00D73B45" w:rsidRDefault="00D73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shd w:val="clear" w:color="auto" w:fill="FF0000"/>
      <w:tblLook w:val="01E0"/>
    </w:tblPr>
    <w:tblGrid>
      <w:gridCol w:w="9778"/>
    </w:tblGrid>
    <w:tr w:rsidR="002A774F" w:rsidRPr="005A5E79">
      <w:trPr>
        <w:trHeight w:val="91"/>
      </w:trPr>
      <w:tc>
        <w:tcPr>
          <w:tcW w:w="9778" w:type="dxa"/>
          <w:shd w:val="clear" w:color="auto" w:fill="FF0000"/>
        </w:tcPr>
        <w:p w:rsidR="002A774F" w:rsidRPr="005A5E79" w:rsidRDefault="002A774F" w:rsidP="007458B7">
          <w:pPr>
            <w:pStyle w:val="lfej"/>
            <w:jc w:val="center"/>
            <w:rPr>
              <w:rFonts w:ascii="Arial" w:hAnsi="Arial" w:cs="Arial"/>
              <w:b/>
              <w:color w:val="FFFFFF"/>
              <w:sz w:val="22"/>
              <w:szCs w:val="22"/>
            </w:rPr>
          </w:pPr>
          <w:r w:rsidRPr="005A5E79">
            <w:rPr>
              <w:rFonts w:ascii="Arial" w:hAnsi="Arial" w:cs="Arial"/>
              <w:b/>
              <w:color w:val="FFFFFF"/>
              <w:sz w:val="22"/>
              <w:szCs w:val="22"/>
            </w:rPr>
            <w:t>MINTA ADATLAP!</w:t>
          </w:r>
        </w:p>
      </w:tc>
    </w:tr>
    <w:tr w:rsidR="002A774F" w:rsidRPr="005A5E79">
      <w:tc>
        <w:tcPr>
          <w:tcW w:w="9778" w:type="dxa"/>
          <w:shd w:val="clear" w:color="auto" w:fill="FF0000"/>
        </w:tcPr>
        <w:p w:rsidR="002A774F" w:rsidRPr="005A5E79" w:rsidRDefault="002A774F" w:rsidP="007458B7">
          <w:pPr>
            <w:pStyle w:val="lfej"/>
            <w:jc w:val="center"/>
            <w:rPr>
              <w:rFonts w:ascii="Arial" w:hAnsi="Arial" w:cs="Arial"/>
              <w:b/>
              <w:color w:val="FFFFFF"/>
              <w:sz w:val="22"/>
              <w:szCs w:val="22"/>
            </w:rPr>
          </w:pPr>
          <w:r w:rsidRPr="005A5E79">
            <w:rPr>
              <w:rFonts w:ascii="Arial" w:hAnsi="Arial" w:cs="Arial"/>
              <w:b/>
              <w:color w:val="FFFFFF"/>
              <w:sz w:val="22"/>
              <w:szCs w:val="22"/>
            </w:rPr>
            <w:t>A PÁLYÁZATOT A NORVEGCIVILALAP.HU ŰRLAPKITÖLTŐJÉN KERESZTÜL KELL BEADNI</w:t>
          </w:r>
        </w:p>
      </w:tc>
    </w:tr>
  </w:tbl>
  <w:p w:rsidR="002A774F" w:rsidRDefault="000954F4">
    <w:pPr>
      <w:pStyle w:val="lfej"/>
    </w:pPr>
    <w:r>
      <w:rPr>
        <w:noProof/>
      </w:rPr>
      <w:drawing>
        <wp:anchor distT="0" distB="0" distL="114300" distR="114300" simplePos="0" relativeHeight="251657216" behindDoc="0" locked="0" layoutInCell="1" allowOverlap="1">
          <wp:simplePos x="0" y="0"/>
          <wp:positionH relativeFrom="column">
            <wp:posOffset>5055235</wp:posOffset>
          </wp:positionH>
          <wp:positionV relativeFrom="paragraph">
            <wp:posOffset>50165</wp:posOffset>
          </wp:positionV>
          <wp:extent cx="994410" cy="607060"/>
          <wp:effectExtent l="19050" t="0" r="0" b="0"/>
          <wp:wrapSquare wrapText="bothSides"/>
          <wp:docPr id="2" name="Kép 1" descr="http://www.eeagrants.org/image/4643/1/464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eagrants.org/image/4643/1/4643_1.jpg"/>
                  <pic:cNvPicPr>
                    <a:picLocks noChangeAspect="1" noChangeArrowheads="1"/>
                  </pic:cNvPicPr>
                </pic:nvPicPr>
                <pic:blipFill>
                  <a:blip r:embed="rId1"/>
                  <a:srcRect t="16516" b="22868"/>
                  <a:stretch>
                    <a:fillRect/>
                  </a:stretch>
                </pic:blipFill>
                <pic:spPr bwMode="auto">
                  <a:xfrm>
                    <a:off x="0" y="0"/>
                    <a:ext cx="994410" cy="607060"/>
                  </a:xfrm>
                  <a:prstGeom prst="rect">
                    <a:avLst/>
                  </a:prstGeom>
                  <a:noFill/>
                </pic:spPr>
              </pic:pic>
            </a:graphicData>
          </a:graphic>
        </wp:anchor>
      </w:drawing>
    </w:r>
    <w:r>
      <w:rPr>
        <w:noProof/>
      </w:rPr>
      <w:drawing>
        <wp:inline distT="0" distB="0" distL="0" distR="0">
          <wp:extent cx="1190625" cy="685800"/>
          <wp:effectExtent l="19050" t="0" r="9525" b="0"/>
          <wp:docPr id="1" name="Kép 1" descr="http://www.eeagrants.org/image/4642/1/464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eagrants.org/image/4642/1/4642_1.jpg"/>
                  <pic:cNvPicPr>
                    <a:picLocks noChangeAspect="1" noChangeArrowheads="1"/>
                  </pic:cNvPicPr>
                </pic:nvPicPr>
                <pic:blipFill>
                  <a:blip r:embed="rId2"/>
                  <a:srcRect t="16504" b="22858"/>
                  <a:stretch>
                    <a:fillRect/>
                  </a:stretch>
                </pic:blipFill>
                <pic:spPr bwMode="auto">
                  <a:xfrm>
                    <a:off x="0" y="0"/>
                    <a:ext cx="1190625"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720"/>
        </w:tabs>
        <w:ind w:left="720" w:hanging="360"/>
      </w:pPr>
      <w:rPr>
        <w:rFonts w:ascii="Garamond" w:hAnsi="Garamond" w:cs="Times New Roman"/>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19440E5D"/>
    <w:multiLevelType w:val="multilevel"/>
    <w:tmpl w:val="FAA8A17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C35470E"/>
    <w:multiLevelType w:val="multilevel"/>
    <w:tmpl w:val="3C66967C"/>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1E0D0CFF"/>
    <w:multiLevelType w:val="multilevel"/>
    <w:tmpl w:val="FAA8A17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A7A552B"/>
    <w:multiLevelType w:val="multilevel"/>
    <w:tmpl w:val="FAA8A17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AA37547"/>
    <w:multiLevelType w:val="multilevel"/>
    <w:tmpl w:val="FAA8A17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32411C6B"/>
    <w:multiLevelType w:val="hybridMultilevel"/>
    <w:tmpl w:val="283E392A"/>
    <w:lvl w:ilvl="0" w:tplc="C86694CA">
      <w:start w:val="1"/>
      <w:numFmt w:val="decimal"/>
      <w:lvlText w:val="%1."/>
      <w:lvlJc w:val="left"/>
      <w:pPr>
        <w:tabs>
          <w:tab w:val="num" w:pos="720"/>
        </w:tabs>
        <w:ind w:left="720" w:hanging="360"/>
      </w:pPr>
      <w:rPr>
        <w:rFonts w:cs="Times New Roman"/>
        <w:b w:val="0"/>
      </w:rPr>
    </w:lvl>
    <w:lvl w:ilvl="1" w:tplc="040E0005">
      <w:start w:val="1"/>
      <w:numFmt w:val="bullet"/>
      <w:lvlText w:val=""/>
      <w:lvlJc w:val="left"/>
      <w:pPr>
        <w:tabs>
          <w:tab w:val="num" w:pos="1440"/>
        </w:tabs>
        <w:ind w:left="1440" w:hanging="360"/>
      </w:pPr>
      <w:rPr>
        <w:rFonts w:ascii="Wingdings" w:hAnsi="Wingdings" w:hint="default"/>
        <w:b w:val="0"/>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0">
    <w:nsid w:val="337B315A"/>
    <w:multiLevelType w:val="multilevel"/>
    <w:tmpl w:val="FAA8A17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A267668"/>
    <w:multiLevelType w:val="singleLevel"/>
    <w:tmpl w:val="B2A26E90"/>
    <w:lvl w:ilvl="0">
      <w:start w:val="1"/>
      <w:numFmt w:val="lowerLetter"/>
      <w:lvlText w:val="(%1)"/>
      <w:legacy w:legacy="1" w:legacySpace="0" w:legacyIndent="360"/>
      <w:lvlJc w:val="left"/>
      <w:pPr>
        <w:ind w:left="360" w:hanging="360"/>
      </w:pPr>
      <w:rPr>
        <w:rFonts w:cs="Times New Roman"/>
      </w:rPr>
    </w:lvl>
  </w:abstractNum>
  <w:abstractNum w:abstractNumId="12">
    <w:nsid w:val="3EEE0187"/>
    <w:multiLevelType w:val="multilevel"/>
    <w:tmpl w:val="B2A6000C"/>
    <w:lvl w:ilvl="0">
      <w:start w:val="1"/>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542C695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4">
    <w:nsid w:val="68CA495A"/>
    <w:multiLevelType w:val="multilevel"/>
    <w:tmpl w:val="FAA8A17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730266EA"/>
    <w:multiLevelType w:val="hybridMultilevel"/>
    <w:tmpl w:val="FC60A31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7BC57C6E"/>
    <w:multiLevelType w:val="multilevel"/>
    <w:tmpl w:val="9E3627A2"/>
    <w:lvl w:ilvl="0">
      <w:start w:val="16"/>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1"/>
  </w:num>
  <w:num w:numId="2">
    <w:abstractNumId w:val="13"/>
  </w:num>
  <w:num w:numId="3">
    <w:abstractNumId w:val="15"/>
  </w:num>
  <w:num w:numId="4">
    <w:abstractNumId w:val="9"/>
  </w:num>
  <w:num w:numId="5">
    <w:abstractNumId w:val="2"/>
  </w:num>
  <w:num w:numId="6">
    <w:abstractNumId w:val="8"/>
  </w:num>
  <w:num w:numId="7">
    <w:abstractNumId w:val="7"/>
  </w:num>
  <w:num w:numId="8">
    <w:abstractNumId w:val="6"/>
  </w:num>
  <w:num w:numId="9">
    <w:abstractNumId w:val="10"/>
  </w:num>
  <w:num w:numId="10">
    <w:abstractNumId w:val="4"/>
  </w:num>
  <w:num w:numId="11">
    <w:abstractNumId w:val="14"/>
  </w:num>
  <w:num w:numId="12">
    <w:abstractNumId w:val="1"/>
  </w:num>
  <w:num w:numId="13">
    <w:abstractNumId w:val="3"/>
  </w:num>
  <w:num w:numId="14">
    <w:abstractNumId w:val="16"/>
  </w:num>
  <w:num w:numId="15">
    <w:abstractNumId w:val="0"/>
  </w:num>
  <w:num w:numId="16">
    <w:abstractNumId w:val="1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rsids>
    <w:rsidRoot w:val="00E052F3"/>
    <w:rsid w:val="0000287A"/>
    <w:rsid w:val="0000675B"/>
    <w:rsid w:val="00016FC9"/>
    <w:rsid w:val="00025382"/>
    <w:rsid w:val="0004162D"/>
    <w:rsid w:val="000428C7"/>
    <w:rsid w:val="00045946"/>
    <w:rsid w:val="000611D6"/>
    <w:rsid w:val="0006760C"/>
    <w:rsid w:val="0007004F"/>
    <w:rsid w:val="00081F97"/>
    <w:rsid w:val="000866FB"/>
    <w:rsid w:val="00086F22"/>
    <w:rsid w:val="00094E7C"/>
    <w:rsid w:val="000954F4"/>
    <w:rsid w:val="000A5A21"/>
    <w:rsid w:val="000B053E"/>
    <w:rsid w:val="000B1221"/>
    <w:rsid w:val="000B1C38"/>
    <w:rsid w:val="000B4263"/>
    <w:rsid w:val="000C00A0"/>
    <w:rsid w:val="000C51BE"/>
    <w:rsid w:val="000D68C8"/>
    <w:rsid w:val="000F3C2B"/>
    <w:rsid w:val="0010073A"/>
    <w:rsid w:val="001108E9"/>
    <w:rsid w:val="00125726"/>
    <w:rsid w:val="001359B1"/>
    <w:rsid w:val="00136086"/>
    <w:rsid w:val="0013651B"/>
    <w:rsid w:val="00140696"/>
    <w:rsid w:val="00140BE5"/>
    <w:rsid w:val="00147751"/>
    <w:rsid w:val="0014793B"/>
    <w:rsid w:val="00163497"/>
    <w:rsid w:val="00163608"/>
    <w:rsid w:val="001645AB"/>
    <w:rsid w:val="00166B5D"/>
    <w:rsid w:val="0017372A"/>
    <w:rsid w:val="00185A75"/>
    <w:rsid w:val="001B0FE7"/>
    <w:rsid w:val="001B3F0C"/>
    <w:rsid w:val="001B4D12"/>
    <w:rsid w:val="001B7C69"/>
    <w:rsid w:val="001C0696"/>
    <w:rsid w:val="001D6960"/>
    <w:rsid w:val="001D74DF"/>
    <w:rsid w:val="001E0919"/>
    <w:rsid w:val="001F6884"/>
    <w:rsid w:val="00206269"/>
    <w:rsid w:val="00210DE2"/>
    <w:rsid w:val="002161A2"/>
    <w:rsid w:val="00216EEC"/>
    <w:rsid w:val="00222372"/>
    <w:rsid w:val="002343BC"/>
    <w:rsid w:val="0023665E"/>
    <w:rsid w:val="0025306E"/>
    <w:rsid w:val="0027144D"/>
    <w:rsid w:val="00273E93"/>
    <w:rsid w:val="0027725E"/>
    <w:rsid w:val="0028482C"/>
    <w:rsid w:val="00292D40"/>
    <w:rsid w:val="002940E9"/>
    <w:rsid w:val="002A3A5C"/>
    <w:rsid w:val="002A774F"/>
    <w:rsid w:val="002A7FFA"/>
    <w:rsid w:val="002B3AD8"/>
    <w:rsid w:val="002B6DB8"/>
    <w:rsid w:val="002C7541"/>
    <w:rsid w:val="002D0626"/>
    <w:rsid w:val="002D11DE"/>
    <w:rsid w:val="002D24A8"/>
    <w:rsid w:val="002D4B01"/>
    <w:rsid w:val="002D6D16"/>
    <w:rsid w:val="002E0A35"/>
    <w:rsid w:val="002E321C"/>
    <w:rsid w:val="002E561E"/>
    <w:rsid w:val="002F10B3"/>
    <w:rsid w:val="002F4A86"/>
    <w:rsid w:val="003134FF"/>
    <w:rsid w:val="00317886"/>
    <w:rsid w:val="00320490"/>
    <w:rsid w:val="00324C0F"/>
    <w:rsid w:val="00325503"/>
    <w:rsid w:val="0033231C"/>
    <w:rsid w:val="00333304"/>
    <w:rsid w:val="0033770F"/>
    <w:rsid w:val="00353647"/>
    <w:rsid w:val="00370D10"/>
    <w:rsid w:val="003742C6"/>
    <w:rsid w:val="00382E25"/>
    <w:rsid w:val="00384B7D"/>
    <w:rsid w:val="003952AD"/>
    <w:rsid w:val="00395FB7"/>
    <w:rsid w:val="00397341"/>
    <w:rsid w:val="00397B1D"/>
    <w:rsid w:val="003B710D"/>
    <w:rsid w:val="003C0365"/>
    <w:rsid w:val="003C2B24"/>
    <w:rsid w:val="003D7281"/>
    <w:rsid w:val="003E2E00"/>
    <w:rsid w:val="00410B34"/>
    <w:rsid w:val="00410CC2"/>
    <w:rsid w:val="0041782A"/>
    <w:rsid w:val="00417D0A"/>
    <w:rsid w:val="00436489"/>
    <w:rsid w:val="004373FC"/>
    <w:rsid w:val="00446323"/>
    <w:rsid w:val="004513A1"/>
    <w:rsid w:val="00453E6A"/>
    <w:rsid w:val="004567DD"/>
    <w:rsid w:val="00460A92"/>
    <w:rsid w:val="00465825"/>
    <w:rsid w:val="004678AC"/>
    <w:rsid w:val="00485A8C"/>
    <w:rsid w:val="00491C31"/>
    <w:rsid w:val="0049740B"/>
    <w:rsid w:val="004A26B4"/>
    <w:rsid w:val="004A6101"/>
    <w:rsid w:val="004B07CE"/>
    <w:rsid w:val="004B48D7"/>
    <w:rsid w:val="004C2EB7"/>
    <w:rsid w:val="004E572E"/>
    <w:rsid w:val="004F175F"/>
    <w:rsid w:val="004F62FF"/>
    <w:rsid w:val="005047EE"/>
    <w:rsid w:val="00505430"/>
    <w:rsid w:val="0051612A"/>
    <w:rsid w:val="00525341"/>
    <w:rsid w:val="0054203F"/>
    <w:rsid w:val="00542EE0"/>
    <w:rsid w:val="00544F9D"/>
    <w:rsid w:val="00554305"/>
    <w:rsid w:val="005603EE"/>
    <w:rsid w:val="00571FD9"/>
    <w:rsid w:val="0059129F"/>
    <w:rsid w:val="005A7457"/>
    <w:rsid w:val="005B0A7A"/>
    <w:rsid w:val="005C0AE2"/>
    <w:rsid w:val="005C0C8C"/>
    <w:rsid w:val="005C1896"/>
    <w:rsid w:val="005C21BD"/>
    <w:rsid w:val="005C2E6B"/>
    <w:rsid w:val="005D649E"/>
    <w:rsid w:val="005F38C2"/>
    <w:rsid w:val="00600AAB"/>
    <w:rsid w:val="0060145D"/>
    <w:rsid w:val="00603923"/>
    <w:rsid w:val="00611720"/>
    <w:rsid w:val="00622CFA"/>
    <w:rsid w:val="00631786"/>
    <w:rsid w:val="006378C3"/>
    <w:rsid w:val="00640299"/>
    <w:rsid w:val="00644FE6"/>
    <w:rsid w:val="006469A0"/>
    <w:rsid w:val="00655F09"/>
    <w:rsid w:val="00657F84"/>
    <w:rsid w:val="00677153"/>
    <w:rsid w:val="0069408F"/>
    <w:rsid w:val="006A4C77"/>
    <w:rsid w:val="006B12E8"/>
    <w:rsid w:val="006B1C6F"/>
    <w:rsid w:val="006B733E"/>
    <w:rsid w:val="006C0A01"/>
    <w:rsid w:val="006C3D87"/>
    <w:rsid w:val="006C492A"/>
    <w:rsid w:val="006D26CB"/>
    <w:rsid w:val="006D2F83"/>
    <w:rsid w:val="006F6737"/>
    <w:rsid w:val="007125D6"/>
    <w:rsid w:val="00721CA7"/>
    <w:rsid w:val="007223AE"/>
    <w:rsid w:val="007338EF"/>
    <w:rsid w:val="00740F2B"/>
    <w:rsid w:val="007458B7"/>
    <w:rsid w:val="00750F3A"/>
    <w:rsid w:val="00755328"/>
    <w:rsid w:val="00763764"/>
    <w:rsid w:val="0076754D"/>
    <w:rsid w:val="00767E0E"/>
    <w:rsid w:val="007929BF"/>
    <w:rsid w:val="007A1696"/>
    <w:rsid w:val="007A55C2"/>
    <w:rsid w:val="007A5EBA"/>
    <w:rsid w:val="007A6904"/>
    <w:rsid w:val="007C61F5"/>
    <w:rsid w:val="007D45D2"/>
    <w:rsid w:val="007D54E3"/>
    <w:rsid w:val="007D6042"/>
    <w:rsid w:val="007E2B21"/>
    <w:rsid w:val="007F1590"/>
    <w:rsid w:val="007F1ABA"/>
    <w:rsid w:val="00804299"/>
    <w:rsid w:val="00805344"/>
    <w:rsid w:val="00806EB2"/>
    <w:rsid w:val="00811E57"/>
    <w:rsid w:val="00826073"/>
    <w:rsid w:val="008364B7"/>
    <w:rsid w:val="00840028"/>
    <w:rsid w:val="00840CC5"/>
    <w:rsid w:val="00843ACF"/>
    <w:rsid w:val="00846633"/>
    <w:rsid w:val="008507CF"/>
    <w:rsid w:val="00873B40"/>
    <w:rsid w:val="0088210B"/>
    <w:rsid w:val="008A3523"/>
    <w:rsid w:val="008A40DE"/>
    <w:rsid w:val="008A659F"/>
    <w:rsid w:val="008B02F7"/>
    <w:rsid w:val="008B28A7"/>
    <w:rsid w:val="008B2D77"/>
    <w:rsid w:val="008D67FA"/>
    <w:rsid w:val="008E056D"/>
    <w:rsid w:val="008E506B"/>
    <w:rsid w:val="00900CA9"/>
    <w:rsid w:val="009011B4"/>
    <w:rsid w:val="009044C9"/>
    <w:rsid w:val="00907638"/>
    <w:rsid w:val="009100ED"/>
    <w:rsid w:val="009105D7"/>
    <w:rsid w:val="00916ACB"/>
    <w:rsid w:val="0092187F"/>
    <w:rsid w:val="0093773E"/>
    <w:rsid w:val="0096315A"/>
    <w:rsid w:val="00970F04"/>
    <w:rsid w:val="00997C1E"/>
    <w:rsid w:val="009A16F0"/>
    <w:rsid w:val="009B5C30"/>
    <w:rsid w:val="009D3BE3"/>
    <w:rsid w:val="009D7BBC"/>
    <w:rsid w:val="009E1579"/>
    <w:rsid w:val="009E4EBE"/>
    <w:rsid w:val="009F4BC9"/>
    <w:rsid w:val="009F625F"/>
    <w:rsid w:val="00A0216F"/>
    <w:rsid w:val="00A04450"/>
    <w:rsid w:val="00A0501F"/>
    <w:rsid w:val="00A34FCD"/>
    <w:rsid w:val="00A408DF"/>
    <w:rsid w:val="00A46A5A"/>
    <w:rsid w:val="00A510B8"/>
    <w:rsid w:val="00A52A73"/>
    <w:rsid w:val="00A6589E"/>
    <w:rsid w:val="00A7363C"/>
    <w:rsid w:val="00A74D4A"/>
    <w:rsid w:val="00A82193"/>
    <w:rsid w:val="00A82963"/>
    <w:rsid w:val="00A939F7"/>
    <w:rsid w:val="00AB4311"/>
    <w:rsid w:val="00AC2979"/>
    <w:rsid w:val="00AC493B"/>
    <w:rsid w:val="00AC5B8C"/>
    <w:rsid w:val="00AE792A"/>
    <w:rsid w:val="00B0015F"/>
    <w:rsid w:val="00B04F0C"/>
    <w:rsid w:val="00B0542A"/>
    <w:rsid w:val="00B10E8C"/>
    <w:rsid w:val="00B152CC"/>
    <w:rsid w:val="00B178F0"/>
    <w:rsid w:val="00B37DD9"/>
    <w:rsid w:val="00B47CE8"/>
    <w:rsid w:val="00B61958"/>
    <w:rsid w:val="00B63F9F"/>
    <w:rsid w:val="00B641B9"/>
    <w:rsid w:val="00BA1018"/>
    <w:rsid w:val="00BA23B4"/>
    <w:rsid w:val="00BA4C2D"/>
    <w:rsid w:val="00BA5A8E"/>
    <w:rsid w:val="00BA6E48"/>
    <w:rsid w:val="00BB0375"/>
    <w:rsid w:val="00BC3D13"/>
    <w:rsid w:val="00BC41EF"/>
    <w:rsid w:val="00BF012D"/>
    <w:rsid w:val="00BF4078"/>
    <w:rsid w:val="00C03954"/>
    <w:rsid w:val="00C11430"/>
    <w:rsid w:val="00C118E9"/>
    <w:rsid w:val="00C21FB3"/>
    <w:rsid w:val="00C2592A"/>
    <w:rsid w:val="00C42BE2"/>
    <w:rsid w:val="00C4560F"/>
    <w:rsid w:val="00C46CC9"/>
    <w:rsid w:val="00C70C33"/>
    <w:rsid w:val="00C8040F"/>
    <w:rsid w:val="00C829F5"/>
    <w:rsid w:val="00C84D5C"/>
    <w:rsid w:val="00C9555C"/>
    <w:rsid w:val="00CA15E0"/>
    <w:rsid w:val="00CA24A1"/>
    <w:rsid w:val="00CB01B9"/>
    <w:rsid w:val="00CC7B44"/>
    <w:rsid w:val="00CD09FC"/>
    <w:rsid w:val="00CD5C19"/>
    <w:rsid w:val="00CE1DC4"/>
    <w:rsid w:val="00CE5C20"/>
    <w:rsid w:val="00D100EC"/>
    <w:rsid w:val="00D260AC"/>
    <w:rsid w:val="00D318D8"/>
    <w:rsid w:val="00D348E8"/>
    <w:rsid w:val="00D4370E"/>
    <w:rsid w:val="00D43E90"/>
    <w:rsid w:val="00D443AF"/>
    <w:rsid w:val="00D450ED"/>
    <w:rsid w:val="00D4660D"/>
    <w:rsid w:val="00D552DF"/>
    <w:rsid w:val="00D621A1"/>
    <w:rsid w:val="00D62848"/>
    <w:rsid w:val="00D73B45"/>
    <w:rsid w:val="00D76C18"/>
    <w:rsid w:val="00D77A31"/>
    <w:rsid w:val="00D77D18"/>
    <w:rsid w:val="00D869F1"/>
    <w:rsid w:val="00D9135E"/>
    <w:rsid w:val="00D946BC"/>
    <w:rsid w:val="00DB512B"/>
    <w:rsid w:val="00DC2E3F"/>
    <w:rsid w:val="00DC6875"/>
    <w:rsid w:val="00DC7F7B"/>
    <w:rsid w:val="00DD2DA1"/>
    <w:rsid w:val="00DF25C6"/>
    <w:rsid w:val="00DF47D7"/>
    <w:rsid w:val="00DF6B45"/>
    <w:rsid w:val="00DF6F21"/>
    <w:rsid w:val="00E01DD2"/>
    <w:rsid w:val="00E052F3"/>
    <w:rsid w:val="00E074B4"/>
    <w:rsid w:val="00E10305"/>
    <w:rsid w:val="00E111AA"/>
    <w:rsid w:val="00E33EC4"/>
    <w:rsid w:val="00E35052"/>
    <w:rsid w:val="00E41C02"/>
    <w:rsid w:val="00E421D0"/>
    <w:rsid w:val="00E43AA2"/>
    <w:rsid w:val="00E45D06"/>
    <w:rsid w:val="00E5273F"/>
    <w:rsid w:val="00E56E13"/>
    <w:rsid w:val="00E60AD8"/>
    <w:rsid w:val="00E62714"/>
    <w:rsid w:val="00E76573"/>
    <w:rsid w:val="00E820F9"/>
    <w:rsid w:val="00E82239"/>
    <w:rsid w:val="00E83123"/>
    <w:rsid w:val="00E92E43"/>
    <w:rsid w:val="00E97C7A"/>
    <w:rsid w:val="00EA2942"/>
    <w:rsid w:val="00EA44D9"/>
    <w:rsid w:val="00EA4E21"/>
    <w:rsid w:val="00EB1DAE"/>
    <w:rsid w:val="00EB22FD"/>
    <w:rsid w:val="00EB7AC7"/>
    <w:rsid w:val="00EC55EF"/>
    <w:rsid w:val="00ED5709"/>
    <w:rsid w:val="00ED7AA2"/>
    <w:rsid w:val="00EE698D"/>
    <w:rsid w:val="00EE7426"/>
    <w:rsid w:val="00EF3EFB"/>
    <w:rsid w:val="00F02D92"/>
    <w:rsid w:val="00F10D9B"/>
    <w:rsid w:val="00F12D00"/>
    <w:rsid w:val="00F25646"/>
    <w:rsid w:val="00F47532"/>
    <w:rsid w:val="00F72367"/>
    <w:rsid w:val="00F7585D"/>
    <w:rsid w:val="00F80ECC"/>
    <w:rsid w:val="00F81D1C"/>
    <w:rsid w:val="00F84138"/>
    <w:rsid w:val="00F96C2B"/>
    <w:rsid w:val="00F97B07"/>
    <w:rsid w:val="00FA1C32"/>
    <w:rsid w:val="00FA520D"/>
    <w:rsid w:val="00FA560A"/>
    <w:rsid w:val="00FA7B9A"/>
    <w:rsid w:val="00FD6C46"/>
    <w:rsid w:val="00FF199B"/>
    <w:rsid w:val="00FF366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
    <w:name w:val="Normal"/>
    <w:qFormat/>
    <w:rsid w:val="00E052F3"/>
    <w:rPr>
      <w:rFonts w:ascii="Garamond" w:hAnsi="Garamond" w:cs="Garamond"/>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E052F3"/>
    <w:pPr>
      <w:tabs>
        <w:tab w:val="center" w:pos="4536"/>
        <w:tab w:val="right" w:pos="9072"/>
      </w:tabs>
    </w:pPr>
  </w:style>
  <w:style w:type="character" w:customStyle="1" w:styleId="llbChar">
    <w:name w:val="Élőláb Char"/>
    <w:link w:val="llb"/>
    <w:uiPriority w:val="99"/>
    <w:semiHidden/>
    <w:locked/>
    <w:rsid w:val="00FA520D"/>
    <w:rPr>
      <w:rFonts w:ascii="Garamond" w:hAnsi="Garamond" w:cs="Garamond"/>
      <w:sz w:val="24"/>
      <w:szCs w:val="24"/>
    </w:rPr>
  </w:style>
  <w:style w:type="character" w:styleId="Hiperhivatkozs">
    <w:name w:val="Hyperlink"/>
    <w:uiPriority w:val="99"/>
    <w:rsid w:val="00E052F3"/>
    <w:rPr>
      <w:rFonts w:cs="Times New Roman"/>
      <w:color w:val="0000FF"/>
      <w:u w:val="single"/>
    </w:rPr>
  </w:style>
  <w:style w:type="character" w:styleId="Lbjegyzet-hivatkozs">
    <w:name w:val="footnote reference"/>
    <w:uiPriority w:val="99"/>
    <w:semiHidden/>
    <w:rsid w:val="00E052F3"/>
    <w:rPr>
      <w:rFonts w:cs="Times New Roman"/>
      <w:vertAlign w:val="superscript"/>
    </w:rPr>
  </w:style>
  <w:style w:type="paragraph" w:styleId="Szvegtrzs">
    <w:name w:val="Body Text"/>
    <w:basedOn w:val="Norml"/>
    <w:link w:val="SzvegtrzsChar"/>
    <w:uiPriority w:val="99"/>
    <w:rsid w:val="00E052F3"/>
    <w:rPr>
      <w:rFonts w:ascii="Times New Roman" w:hAnsi="Times New Roman" w:cs="Times New Roman"/>
      <w:color w:val="000000"/>
    </w:rPr>
  </w:style>
  <w:style w:type="character" w:customStyle="1" w:styleId="SzvegtrzsChar">
    <w:name w:val="Szövegtörzs Char"/>
    <w:link w:val="Szvegtrzs"/>
    <w:uiPriority w:val="99"/>
    <w:locked/>
    <w:rsid w:val="00E052F3"/>
    <w:rPr>
      <w:rFonts w:cs="Times New Roman"/>
      <w:color w:val="000000"/>
      <w:sz w:val="24"/>
      <w:lang w:val="hu-HU" w:eastAsia="hu-HU"/>
    </w:rPr>
  </w:style>
  <w:style w:type="paragraph" w:customStyle="1" w:styleId="Application2">
    <w:name w:val="Application2"/>
    <w:basedOn w:val="Norml"/>
    <w:uiPriority w:val="99"/>
    <w:rsid w:val="00E052F3"/>
    <w:pPr>
      <w:widowControl w:val="0"/>
      <w:suppressAutoHyphens/>
      <w:spacing w:before="120" w:after="120"/>
      <w:ind w:left="567" w:hanging="567"/>
      <w:jc w:val="both"/>
    </w:pPr>
    <w:rPr>
      <w:rFonts w:ascii="Arial" w:hAnsi="Arial" w:cs="Times New Roman"/>
      <w:b/>
      <w:spacing w:val="-2"/>
      <w:szCs w:val="20"/>
      <w:lang w:val="en-GB" w:eastAsia="en-US"/>
    </w:rPr>
  </w:style>
  <w:style w:type="paragraph" w:customStyle="1" w:styleId="Application3">
    <w:name w:val="Application3"/>
    <w:basedOn w:val="Norml"/>
    <w:uiPriority w:val="99"/>
    <w:rsid w:val="00E052F3"/>
    <w:pPr>
      <w:widowControl w:val="0"/>
      <w:tabs>
        <w:tab w:val="right" w:pos="8789"/>
      </w:tabs>
      <w:suppressAutoHyphens/>
      <w:ind w:left="567" w:hanging="567"/>
      <w:jc w:val="both"/>
    </w:pPr>
    <w:rPr>
      <w:rFonts w:ascii="Arial" w:hAnsi="Arial" w:cs="Times New Roman"/>
      <w:b/>
      <w:i/>
      <w:spacing w:val="-2"/>
      <w:sz w:val="22"/>
      <w:szCs w:val="20"/>
      <w:lang w:eastAsia="en-US"/>
    </w:rPr>
  </w:style>
  <w:style w:type="paragraph" w:styleId="HTML-kntformzott">
    <w:name w:val="HTML Preformatted"/>
    <w:basedOn w:val="Norml"/>
    <w:link w:val="HTML-kntformzottChar"/>
    <w:uiPriority w:val="99"/>
    <w:rsid w:val="007A5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link w:val="HTML-kntformzott"/>
    <w:uiPriority w:val="99"/>
    <w:semiHidden/>
    <w:locked/>
    <w:rsid w:val="00FA520D"/>
    <w:rPr>
      <w:rFonts w:ascii="Courier New" w:hAnsi="Courier New" w:cs="Courier New"/>
      <w:sz w:val="20"/>
      <w:szCs w:val="20"/>
    </w:rPr>
  </w:style>
  <w:style w:type="paragraph" w:styleId="Buborkszveg">
    <w:name w:val="Balloon Text"/>
    <w:basedOn w:val="Norml"/>
    <w:link w:val="BuborkszvegChar"/>
    <w:uiPriority w:val="99"/>
    <w:semiHidden/>
    <w:rsid w:val="001645AB"/>
    <w:rPr>
      <w:rFonts w:ascii="Tahoma" w:hAnsi="Tahoma" w:cs="Tahoma"/>
      <w:sz w:val="16"/>
      <w:szCs w:val="16"/>
    </w:rPr>
  </w:style>
  <w:style w:type="character" w:customStyle="1" w:styleId="BuborkszvegChar">
    <w:name w:val="Buborékszöveg Char"/>
    <w:link w:val="Buborkszveg"/>
    <w:uiPriority w:val="99"/>
    <w:semiHidden/>
    <w:locked/>
    <w:rsid w:val="00FA520D"/>
    <w:rPr>
      <w:rFonts w:cs="Garamond"/>
      <w:sz w:val="2"/>
    </w:rPr>
  </w:style>
  <w:style w:type="table" w:styleId="Rcsostblzat">
    <w:name w:val="Table Grid"/>
    <w:basedOn w:val="Normltblzat"/>
    <w:uiPriority w:val="99"/>
    <w:rsid w:val="00042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rsid w:val="00EB22FD"/>
    <w:pPr>
      <w:tabs>
        <w:tab w:val="center" w:pos="4536"/>
        <w:tab w:val="right" w:pos="9072"/>
      </w:tabs>
    </w:pPr>
  </w:style>
  <w:style w:type="character" w:customStyle="1" w:styleId="lfejChar">
    <w:name w:val="Élőfej Char"/>
    <w:link w:val="lfej"/>
    <w:uiPriority w:val="99"/>
    <w:semiHidden/>
    <w:locked/>
    <w:rsid w:val="007F1ABA"/>
    <w:rPr>
      <w:rFonts w:ascii="Garamond" w:hAnsi="Garamond" w:cs="Garamond"/>
      <w:sz w:val="24"/>
      <w:szCs w:val="24"/>
    </w:rPr>
  </w:style>
  <w:style w:type="character" w:styleId="Jegyzethivatkozs">
    <w:name w:val="annotation reference"/>
    <w:uiPriority w:val="99"/>
    <w:semiHidden/>
    <w:rsid w:val="00E92E43"/>
    <w:rPr>
      <w:rFonts w:cs="Times New Roman"/>
      <w:sz w:val="16"/>
      <w:szCs w:val="16"/>
    </w:rPr>
  </w:style>
  <w:style w:type="paragraph" w:styleId="Jegyzetszveg">
    <w:name w:val="annotation text"/>
    <w:basedOn w:val="Norml"/>
    <w:link w:val="JegyzetszvegChar"/>
    <w:uiPriority w:val="99"/>
    <w:semiHidden/>
    <w:rsid w:val="00E92E43"/>
    <w:rPr>
      <w:sz w:val="20"/>
      <w:szCs w:val="20"/>
    </w:rPr>
  </w:style>
  <w:style w:type="character" w:customStyle="1" w:styleId="JegyzetszvegChar">
    <w:name w:val="Jegyzetszöveg Char"/>
    <w:link w:val="Jegyzetszveg"/>
    <w:uiPriority w:val="99"/>
    <w:semiHidden/>
    <w:locked/>
    <w:rsid w:val="006D2F83"/>
    <w:rPr>
      <w:rFonts w:ascii="Garamond" w:hAnsi="Garamond" w:cs="Garamond"/>
      <w:sz w:val="20"/>
      <w:szCs w:val="20"/>
    </w:rPr>
  </w:style>
  <w:style w:type="paragraph" w:styleId="Megjegyzstrgya">
    <w:name w:val="annotation subject"/>
    <w:basedOn w:val="Jegyzetszveg"/>
    <w:next w:val="Jegyzetszveg"/>
    <w:link w:val="MegjegyzstrgyaChar"/>
    <w:uiPriority w:val="99"/>
    <w:semiHidden/>
    <w:rsid w:val="00E92E43"/>
    <w:rPr>
      <w:b/>
      <w:bCs/>
    </w:rPr>
  </w:style>
  <w:style w:type="character" w:customStyle="1" w:styleId="MegjegyzstrgyaChar">
    <w:name w:val="Megjegyzés tárgya Char"/>
    <w:link w:val="Megjegyzstrgya"/>
    <w:uiPriority w:val="99"/>
    <w:semiHidden/>
    <w:locked/>
    <w:rsid w:val="006D2F83"/>
    <w:rPr>
      <w:rFonts w:ascii="Garamond" w:hAnsi="Garamond" w:cs="Garamond"/>
      <w:b/>
      <w:bCs/>
      <w:sz w:val="20"/>
      <w:szCs w:val="20"/>
    </w:rPr>
  </w:style>
  <w:style w:type="character" w:styleId="HTML-rgp">
    <w:name w:val="HTML Typewriter"/>
    <w:locked/>
    <w:rsid w:val="002A774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02627521">
      <w:marLeft w:val="0"/>
      <w:marRight w:val="0"/>
      <w:marTop w:val="0"/>
      <w:marBottom w:val="0"/>
      <w:divBdr>
        <w:top w:val="none" w:sz="0" w:space="0" w:color="auto"/>
        <w:left w:val="none" w:sz="0" w:space="0" w:color="auto"/>
        <w:bottom w:val="none" w:sz="0" w:space="0" w:color="auto"/>
        <w:right w:val="none" w:sz="0" w:space="0" w:color="auto"/>
      </w:divBdr>
    </w:div>
    <w:div w:id="502627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1814</Words>
  <Characters>12520</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Pályázati adatlap</vt:lpstr>
    </vt:vector>
  </TitlesOfParts>
  <Company>TOSHIBA</Company>
  <LinksUpToDate>false</LinksUpToDate>
  <CharactersWithSpaces>14306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Pályázati adatlap</dc:title>
  <dc:creator>IBM</dc:creator>
  <cp:lastModifiedBy>rol</cp:lastModifiedBy>
  <cp:revision>2</cp:revision>
  <dcterms:created xsi:type="dcterms:W3CDTF">2015-04-20T08:55:00Z</dcterms:created>
  <dcterms:modified xsi:type="dcterms:W3CDTF">2015-04-20T08:55:00Z</dcterms:modified>
</cp:coreProperties>
</file>