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C0F" w:rsidRPr="00DE7BCB" w:rsidRDefault="00465825" w:rsidP="00EB22FD">
      <w:pPr>
        <w:pStyle w:val="Szvegtrzs"/>
        <w:jc w:val="center"/>
        <w:rPr>
          <w:rFonts w:ascii="Arial Narrow" w:hAnsi="Arial Narrow" w:cs="Arial"/>
          <w:b/>
          <w:sz w:val="40"/>
          <w:szCs w:val="40"/>
          <w:lang w:val="cs-CZ"/>
        </w:rPr>
      </w:pPr>
      <w:r w:rsidRPr="00DE7BCB">
        <w:rPr>
          <w:rFonts w:ascii="Arial Narrow" w:hAnsi="Arial Narrow" w:cs="Arial"/>
          <w:b/>
          <w:sz w:val="40"/>
          <w:szCs w:val="40"/>
          <w:lang w:val="cs-CZ"/>
        </w:rPr>
        <w:t>EGT / Norvég Civil Alap</w:t>
      </w:r>
    </w:p>
    <w:p w:rsidR="00324C0F" w:rsidRPr="00DE7BCB" w:rsidRDefault="00324C0F" w:rsidP="004373FC">
      <w:pPr>
        <w:pStyle w:val="Szvegtrzs"/>
        <w:jc w:val="center"/>
        <w:rPr>
          <w:rFonts w:ascii="Arial Narrow" w:hAnsi="Arial Narrow" w:cs="Arial"/>
          <w:b/>
          <w:sz w:val="44"/>
          <w:szCs w:val="44"/>
          <w:lang w:val="cs-CZ"/>
        </w:rPr>
      </w:pPr>
      <w:r w:rsidRPr="00DE7BCB">
        <w:rPr>
          <w:rFonts w:ascii="Arial Narrow" w:hAnsi="Arial Narrow" w:cs="Arial"/>
          <w:b/>
          <w:sz w:val="44"/>
          <w:szCs w:val="44"/>
          <w:lang w:val="cs-CZ"/>
        </w:rPr>
        <w:t>PÁLYÁZATI ADATLAP</w:t>
      </w:r>
    </w:p>
    <w:p w:rsidR="00324C0F" w:rsidRPr="00DE7BCB" w:rsidRDefault="0047045D" w:rsidP="00F84138">
      <w:pPr>
        <w:pStyle w:val="Szvegtrzs"/>
        <w:jc w:val="center"/>
        <w:rPr>
          <w:rFonts w:ascii="Arial Narrow" w:hAnsi="Arial Narrow" w:cs="Arial"/>
          <w:b/>
          <w:sz w:val="36"/>
          <w:szCs w:val="36"/>
          <w:lang w:val="cs-CZ"/>
        </w:rPr>
      </w:pPr>
      <w:r w:rsidRPr="00DE7BCB">
        <w:rPr>
          <w:rFonts w:ascii="Arial Narrow" w:hAnsi="Arial Narrow" w:cs="Arial"/>
          <w:b/>
          <w:sz w:val="36"/>
          <w:szCs w:val="36"/>
          <w:lang w:val="cs-CZ"/>
        </w:rPr>
        <w:t>kiegészítő támogatás</w:t>
      </w:r>
      <w:r w:rsidR="00324C0F" w:rsidRPr="00DE7BCB">
        <w:rPr>
          <w:rFonts w:ascii="Arial Narrow" w:hAnsi="Arial Narrow" w:cs="Arial"/>
          <w:b/>
          <w:sz w:val="36"/>
          <w:szCs w:val="36"/>
          <w:lang w:val="cs-CZ"/>
        </w:rPr>
        <w:t xml:space="preserve"> </w:t>
      </w:r>
    </w:p>
    <w:p w:rsidR="00324C0F" w:rsidRPr="00DE7BCB" w:rsidRDefault="00324C0F" w:rsidP="00F84138">
      <w:pPr>
        <w:pStyle w:val="Szvegtrzs"/>
        <w:jc w:val="center"/>
        <w:rPr>
          <w:rFonts w:ascii="Arial Narrow" w:hAnsi="Arial Narrow" w:cs="Arial"/>
          <w:b/>
          <w:sz w:val="36"/>
          <w:szCs w:val="36"/>
          <w:lang w:val="cs-CZ"/>
        </w:rPr>
      </w:pPr>
      <w:r w:rsidRPr="00DE7BCB">
        <w:rPr>
          <w:rFonts w:ascii="Arial Narrow" w:hAnsi="Arial Narrow" w:cs="Arial"/>
          <w:b/>
          <w:sz w:val="36"/>
          <w:szCs w:val="36"/>
          <w:lang w:val="cs-CZ"/>
        </w:rPr>
        <w:t>(201</w:t>
      </w:r>
      <w:r w:rsidR="0047045D" w:rsidRPr="00DE7BCB">
        <w:rPr>
          <w:rFonts w:ascii="Arial Narrow" w:hAnsi="Arial Narrow" w:cs="Arial"/>
          <w:b/>
          <w:sz w:val="36"/>
          <w:szCs w:val="36"/>
          <w:lang w:val="cs-CZ"/>
        </w:rPr>
        <w:t>5</w:t>
      </w:r>
      <w:r w:rsidRPr="00DE7BCB">
        <w:rPr>
          <w:rFonts w:ascii="Arial Narrow" w:hAnsi="Arial Narrow" w:cs="Arial"/>
          <w:b/>
          <w:sz w:val="36"/>
          <w:szCs w:val="36"/>
          <w:lang w:val="cs-CZ"/>
        </w:rPr>
        <w:t>)</w:t>
      </w:r>
    </w:p>
    <w:p w:rsidR="00324C0F" w:rsidRPr="00DE7BCB" w:rsidRDefault="00324C0F" w:rsidP="00E052F3">
      <w:pPr>
        <w:rPr>
          <w:rFonts w:ascii="Arial Narrow" w:hAnsi="Arial Narrow" w:cs="Arial"/>
          <w:b/>
          <w:sz w:val="28"/>
          <w:szCs w:val="28"/>
        </w:rPr>
      </w:pPr>
    </w:p>
    <w:p w:rsidR="0047045D" w:rsidRPr="00DE7BCB" w:rsidRDefault="0047045D" w:rsidP="00E052F3">
      <w:pPr>
        <w:rPr>
          <w:rFonts w:ascii="Arial Narrow" w:hAnsi="Arial Narrow" w:cs="Arial"/>
          <w:b/>
          <w:sz w:val="28"/>
          <w:szCs w:val="28"/>
        </w:rPr>
      </w:pPr>
    </w:p>
    <w:p w:rsidR="000702D6" w:rsidRPr="00DE7BCB" w:rsidRDefault="000702D6" w:rsidP="000702D6">
      <w:pPr>
        <w:snapToGrid w:val="0"/>
        <w:jc w:val="both"/>
        <w:rPr>
          <w:rFonts w:ascii="Arial Narrow" w:hAnsi="Arial Narrow" w:cs="Arial"/>
          <w:b/>
        </w:rPr>
      </w:pPr>
      <w:r w:rsidRPr="00DE7BCB">
        <w:rPr>
          <w:rFonts w:ascii="Arial Narrow" w:hAnsi="Arial Narrow" w:cs="Arial"/>
          <w:b/>
        </w:rPr>
        <w:t>Az adatlapon megadott karakterszámok szóközökkel együtt értendők! Kérjük, vegyék figyelembe, hogy az MS Word dokumentumban látott karakterszámok az online rendszer adatlapjába bemásolva – a szöveg formázásai miatt – módosulhatnak, ezért ellenőrizzék, hogy a rendszerbe bemásolt szöveg vége nem maradt-e le a másolás következtében!</w:t>
      </w:r>
    </w:p>
    <w:p w:rsidR="000702D6" w:rsidRPr="00DE7BCB" w:rsidRDefault="000702D6" w:rsidP="000702D6">
      <w:pPr>
        <w:snapToGrid w:val="0"/>
        <w:jc w:val="both"/>
        <w:rPr>
          <w:rFonts w:ascii="Arial Narrow" w:hAnsi="Arial Narrow" w:cs="Arial"/>
          <w:b/>
        </w:rPr>
      </w:pPr>
    </w:p>
    <w:p w:rsidR="000702D6" w:rsidRPr="00DE7BCB" w:rsidRDefault="000702D6" w:rsidP="000702D6">
      <w:pPr>
        <w:snapToGrid w:val="0"/>
        <w:jc w:val="both"/>
        <w:rPr>
          <w:rFonts w:ascii="Arial Narrow" w:hAnsi="Arial Narrow" w:cs="Arial"/>
          <w:b/>
        </w:rPr>
      </w:pPr>
      <w:r w:rsidRPr="00DE7BCB">
        <w:rPr>
          <w:rFonts w:ascii="Arial Narrow" w:hAnsi="Arial Narrow" w:cs="Arial"/>
          <w:b/>
        </w:rPr>
        <w:t>Kérjük, hogy azon kérdések esetében, ahol több alpont is található, minden pontot érintsenek válaszukban!</w:t>
      </w:r>
    </w:p>
    <w:p w:rsidR="000702D6" w:rsidRPr="00DE7BCB" w:rsidRDefault="000702D6" w:rsidP="000702D6">
      <w:pPr>
        <w:snapToGrid w:val="0"/>
        <w:jc w:val="both"/>
        <w:rPr>
          <w:rFonts w:ascii="Arial Narrow" w:hAnsi="Arial Narrow" w:cs="Arial"/>
          <w:b/>
        </w:rPr>
      </w:pPr>
      <w:r w:rsidRPr="00DE7BCB">
        <w:rPr>
          <w:rFonts w:ascii="Arial Narrow" w:hAnsi="Arial Narrow" w:cs="Arial"/>
          <w:b/>
        </w:rPr>
        <w:t>Bármilyen kérdés, bizonytalanság esetén kérjük, lépjenek kapcsolatba a témakörért felelős lebonyolító (Ökotárs, Autonómia, DemNet vagy Kárpátok) alapítvánnyal!</w:t>
      </w:r>
    </w:p>
    <w:p w:rsidR="00F84138" w:rsidRPr="00DE7BCB" w:rsidRDefault="00F84138" w:rsidP="00E052F3">
      <w:pPr>
        <w:rPr>
          <w:rFonts w:ascii="Arial Narrow" w:hAnsi="Arial Narrow" w:cs="Arial"/>
          <w:b/>
          <w:sz w:val="28"/>
          <w:szCs w:val="28"/>
        </w:rPr>
      </w:pPr>
    </w:p>
    <w:p w:rsidR="00324C0F" w:rsidRPr="00DE7BCB" w:rsidRDefault="00324C0F" w:rsidP="00E052F3">
      <w:pPr>
        <w:rPr>
          <w:rFonts w:ascii="Arial Narrow" w:hAnsi="Arial Narrow" w:cs="Arial"/>
          <w:b/>
          <w:sz w:val="28"/>
          <w:szCs w:val="28"/>
        </w:rPr>
      </w:pPr>
      <w:r w:rsidRPr="00DE7BCB">
        <w:rPr>
          <w:rFonts w:ascii="Arial Narrow" w:hAnsi="Arial Narrow" w:cs="Arial"/>
          <w:b/>
          <w:sz w:val="28"/>
          <w:szCs w:val="28"/>
        </w:rPr>
        <w:t>A pályázat főbb adatai</w:t>
      </w:r>
    </w:p>
    <w:tbl>
      <w:tblPr>
        <w:tblW w:w="101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68"/>
        <w:gridCol w:w="6720"/>
      </w:tblGrid>
      <w:tr w:rsidR="00324C0F" w:rsidRPr="00DE7BCB">
        <w:trPr>
          <w:trHeight w:val="409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C0F" w:rsidRPr="00DE7BCB" w:rsidRDefault="00324C0F" w:rsidP="0047045D">
            <w:pPr>
              <w:rPr>
                <w:rFonts w:ascii="Arial Narrow" w:hAnsi="Arial Narrow" w:cs="Arial"/>
              </w:rPr>
            </w:pPr>
            <w:r w:rsidRPr="00DE7BCB">
              <w:rPr>
                <w:rFonts w:ascii="Arial Narrow" w:hAnsi="Arial Narrow" w:cs="Arial"/>
              </w:rPr>
              <w:t>A pályázat címe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C0F" w:rsidRPr="00DE7BCB" w:rsidRDefault="0047045D" w:rsidP="00D23237">
            <w:pPr>
              <w:jc w:val="both"/>
              <w:rPr>
                <w:rFonts w:ascii="Arial Narrow" w:hAnsi="Arial Narrow" w:cs="Arial"/>
                <w:i/>
                <w:color w:val="00B0F0"/>
              </w:rPr>
            </w:pPr>
            <w:r w:rsidRPr="00DE7BCB">
              <w:rPr>
                <w:rFonts w:ascii="Arial Narrow" w:hAnsi="Arial Narrow" w:cs="Arial"/>
                <w:i/>
                <w:color w:val="00B0F0"/>
              </w:rPr>
              <w:t>Ezt az adatot a pályázatkezelő rendszer automatikusan átemeli a NCTA-ból korábban támogatást nyert, s most a kiegészítő támogatás alapját képező pályázat adatlapjáról.</w:t>
            </w:r>
            <w:r w:rsidR="00B25602" w:rsidRPr="00DE7BCB">
              <w:rPr>
                <w:rFonts w:ascii="Arial Narrow" w:hAnsi="Arial Narrow" w:cs="Arial"/>
                <w:i/>
                <w:color w:val="00B0F0"/>
              </w:rPr>
              <w:t xml:space="preserve"> Ezt jelen pályázati adatlapon szerkeszteni nem lehetséges.</w:t>
            </w:r>
          </w:p>
        </w:tc>
      </w:tr>
      <w:tr w:rsidR="0047045D" w:rsidRPr="00DE7BCB">
        <w:trPr>
          <w:trHeight w:val="524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45D" w:rsidRPr="00DE7BCB" w:rsidRDefault="0047045D" w:rsidP="00F02D92">
            <w:pPr>
              <w:rPr>
                <w:rFonts w:ascii="Arial Narrow" w:hAnsi="Arial Narrow" w:cs="Arial"/>
              </w:rPr>
            </w:pPr>
            <w:r w:rsidRPr="00DE7BCB">
              <w:rPr>
                <w:rFonts w:ascii="Arial Narrow" w:hAnsi="Arial Narrow" w:cs="Arial"/>
              </w:rPr>
              <w:t>A pályázat címe angolul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45D" w:rsidRPr="00DE7BCB" w:rsidRDefault="0047045D" w:rsidP="00D23237">
            <w:pPr>
              <w:jc w:val="both"/>
              <w:rPr>
                <w:rFonts w:ascii="Arial Narrow" w:hAnsi="Arial Narrow" w:cs="Arial"/>
                <w:i/>
                <w:color w:val="00B0F0"/>
              </w:rPr>
            </w:pPr>
            <w:r w:rsidRPr="00DE7BCB">
              <w:rPr>
                <w:rFonts w:ascii="Arial Narrow" w:hAnsi="Arial Narrow" w:cs="Arial"/>
                <w:i/>
                <w:color w:val="00B0F0"/>
              </w:rPr>
              <w:t>Ezt az adatot a pályázatkezelő rendszer automatikusan átemeli a NCTA-ból korábban támogatást nyert, s most a kiegészítő támogatás alapját képező pályázat adatlapjáról.</w:t>
            </w:r>
            <w:r w:rsidR="00B25602" w:rsidRPr="00DE7BCB">
              <w:rPr>
                <w:rFonts w:ascii="Arial Narrow" w:hAnsi="Arial Narrow" w:cs="Arial"/>
                <w:i/>
                <w:color w:val="00B0F0"/>
              </w:rPr>
              <w:t xml:space="preserve"> Ezt jelen pályázati adatlapon szerkeszteni nem lehetséges.</w:t>
            </w:r>
          </w:p>
        </w:tc>
      </w:tr>
      <w:tr w:rsidR="0047045D" w:rsidRPr="00DE7BCB">
        <w:trPr>
          <w:cantSplit/>
          <w:trHeight w:val="328"/>
        </w:trPr>
        <w:tc>
          <w:tcPr>
            <w:tcW w:w="34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7045D" w:rsidRPr="00DE7BCB" w:rsidRDefault="0047045D" w:rsidP="00F02D92">
            <w:pPr>
              <w:rPr>
                <w:rFonts w:ascii="Arial Narrow" w:hAnsi="Arial Narrow" w:cs="Arial"/>
              </w:rPr>
            </w:pPr>
            <w:r w:rsidRPr="00DE7BCB">
              <w:rPr>
                <w:rFonts w:ascii="Arial Narrow" w:hAnsi="Arial Narrow" w:cs="Arial"/>
              </w:rPr>
              <w:t>A pályázat témaköre</w:t>
            </w:r>
            <w:r w:rsidR="00F23DAA" w:rsidRPr="00DE7BCB">
              <w:rPr>
                <w:rFonts w:ascii="Arial Narrow" w:hAnsi="Arial Narrow" w:cs="Arial"/>
              </w:rPr>
              <w:t xml:space="preserve"> AZ EREDETI PÁLYÁZATBAN VÁLASZTOTT TÉMAKÖR NEM VÁLTOZTATHATÓ MEG!)</w:t>
            </w:r>
          </w:p>
        </w:tc>
        <w:tc>
          <w:tcPr>
            <w:tcW w:w="672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7045D" w:rsidRPr="00DE7BCB" w:rsidRDefault="0047045D" w:rsidP="00D23237">
            <w:pPr>
              <w:jc w:val="both"/>
              <w:rPr>
                <w:rFonts w:ascii="Arial Narrow" w:hAnsi="Arial Narrow" w:cs="Arial"/>
                <w:color w:val="00B0F0"/>
              </w:rPr>
            </w:pPr>
            <w:r w:rsidRPr="00DE7BCB">
              <w:rPr>
                <w:rFonts w:ascii="Arial Narrow" w:hAnsi="Arial Narrow" w:cs="Arial"/>
                <w:i/>
                <w:color w:val="00B0F0"/>
              </w:rPr>
              <w:t>Ezt az adatot a pályázatkezelő rendszer automatikusan átemeli a NCTA-ból korábban támogatást nyert, s most a kiegészítő támogatás alapját képező pályázat adatlapjáról.</w:t>
            </w:r>
            <w:r w:rsidR="00B25602" w:rsidRPr="00DE7BCB">
              <w:rPr>
                <w:rFonts w:ascii="Arial Narrow" w:hAnsi="Arial Narrow" w:cs="Arial"/>
                <w:i/>
                <w:color w:val="00B0F0"/>
              </w:rPr>
              <w:t xml:space="preserve"> Ezt jelen pályázati adatlapon szerkeszteni nem lehetséges.</w:t>
            </w:r>
          </w:p>
        </w:tc>
      </w:tr>
      <w:tr w:rsidR="00BD29CB" w:rsidRPr="00DE7BCB" w:rsidTr="00FE337D">
        <w:trPr>
          <w:cantSplit/>
          <w:trHeight w:val="328"/>
        </w:trPr>
        <w:tc>
          <w:tcPr>
            <w:tcW w:w="34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D29CB" w:rsidRPr="00DE7BCB" w:rsidRDefault="00BD29CB" w:rsidP="002A2A80">
            <w:pPr>
              <w:rPr>
                <w:rFonts w:ascii="Arial Narrow" w:hAnsi="Arial Narrow" w:cs="Arial"/>
              </w:rPr>
            </w:pPr>
            <w:r w:rsidRPr="00DE7BCB">
              <w:rPr>
                <w:rFonts w:ascii="Arial Narrow" w:hAnsi="Arial Narrow" w:cs="Arial"/>
              </w:rPr>
              <w:t>A kiegészítő támogatá</w:t>
            </w:r>
            <w:r w:rsidR="00D23237" w:rsidRPr="00DE7BCB">
              <w:rPr>
                <w:rFonts w:ascii="Arial Narrow" w:hAnsi="Arial Narrow" w:cs="Arial"/>
              </w:rPr>
              <w:t xml:space="preserve">ssal </w:t>
            </w:r>
            <w:r w:rsidR="002A2A80" w:rsidRPr="00DE7BCB">
              <w:rPr>
                <w:rFonts w:ascii="Arial Narrow" w:hAnsi="Arial Narrow" w:cs="Arial"/>
              </w:rPr>
              <w:t>érintett tevékenységek indításának</w:t>
            </w:r>
            <w:r w:rsidR="00D23237" w:rsidRPr="00DE7BCB">
              <w:rPr>
                <w:rFonts w:ascii="Arial Narrow" w:hAnsi="Arial Narrow" w:cs="Arial"/>
              </w:rPr>
              <w:t xml:space="preserve"> kezdő </w:t>
            </w:r>
            <w:r w:rsidRPr="00DE7BCB">
              <w:rPr>
                <w:rFonts w:ascii="Arial Narrow" w:hAnsi="Arial Narrow" w:cs="Arial"/>
              </w:rPr>
              <w:t xml:space="preserve">dátuma. </w:t>
            </w:r>
          </w:p>
        </w:tc>
        <w:tc>
          <w:tcPr>
            <w:tcW w:w="672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D29CB" w:rsidRPr="00DE7BCB" w:rsidRDefault="00BD29CB" w:rsidP="00FE337D">
            <w:pPr>
              <w:rPr>
                <w:rFonts w:ascii="Arial Narrow" w:hAnsi="Arial Narrow" w:cs="Arial"/>
                <w:i/>
              </w:rPr>
            </w:pPr>
            <w:r w:rsidRPr="00DE7BCB">
              <w:rPr>
                <w:rFonts w:ascii="Arial Narrow" w:hAnsi="Arial Narrow" w:cs="Arial"/>
                <w:i/>
              </w:rPr>
              <w:t>éééé.hh.nn.</w:t>
            </w:r>
          </w:p>
        </w:tc>
      </w:tr>
      <w:tr w:rsidR="0047045D" w:rsidRPr="00DE7BCB">
        <w:trPr>
          <w:cantSplit/>
          <w:trHeight w:val="328"/>
        </w:trPr>
        <w:tc>
          <w:tcPr>
            <w:tcW w:w="34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23DAA" w:rsidRPr="00DE7BCB" w:rsidRDefault="0047045D" w:rsidP="002F2764">
            <w:pPr>
              <w:rPr>
                <w:rFonts w:ascii="Arial Narrow" w:hAnsi="Arial Narrow" w:cs="Arial"/>
              </w:rPr>
            </w:pPr>
            <w:r w:rsidRPr="00DE7BCB">
              <w:rPr>
                <w:rFonts w:ascii="Arial Narrow" w:hAnsi="Arial Narrow" w:cs="Arial"/>
              </w:rPr>
              <w:t xml:space="preserve">A kiegészítő támogatással növelt projektmegvalósítás záró dátuma. </w:t>
            </w:r>
            <w:r w:rsidR="002F2764" w:rsidRPr="00DE7BCB">
              <w:rPr>
                <w:rFonts w:ascii="Arial Narrow" w:hAnsi="Arial Narrow" w:cs="Arial"/>
              </w:rPr>
              <w:t>(FIGYELEM! A</w:t>
            </w:r>
            <w:r w:rsidRPr="00DE7BCB">
              <w:rPr>
                <w:rFonts w:ascii="Arial Narrow" w:hAnsi="Arial Narrow" w:cs="Arial"/>
              </w:rPr>
              <w:t xml:space="preserve"> legkésőbbi időpont 2016. április 30-a lehet!)</w:t>
            </w:r>
          </w:p>
        </w:tc>
        <w:tc>
          <w:tcPr>
            <w:tcW w:w="672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7045D" w:rsidRPr="00DE7BCB" w:rsidRDefault="00DA15ED" w:rsidP="00F02D92">
            <w:pPr>
              <w:rPr>
                <w:rFonts w:ascii="Arial Narrow" w:hAnsi="Arial Narrow" w:cs="Arial"/>
                <w:i/>
              </w:rPr>
            </w:pPr>
            <w:r w:rsidRPr="00DE7BCB">
              <w:rPr>
                <w:rFonts w:ascii="Arial Narrow" w:hAnsi="Arial Narrow" w:cs="Arial"/>
                <w:i/>
              </w:rPr>
              <w:t>éééé.hh.nn.</w:t>
            </w:r>
          </w:p>
        </w:tc>
      </w:tr>
      <w:tr w:rsidR="0047045D" w:rsidRPr="00DE7BCB">
        <w:trPr>
          <w:cantSplit/>
          <w:trHeight w:val="328"/>
        </w:trPr>
        <w:tc>
          <w:tcPr>
            <w:tcW w:w="34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23DAA" w:rsidRPr="00DE7BCB" w:rsidRDefault="0047045D" w:rsidP="00F02D92">
            <w:pPr>
              <w:rPr>
                <w:rFonts w:ascii="Arial Narrow" w:hAnsi="Arial Narrow" w:cs="Arial"/>
              </w:rPr>
            </w:pPr>
            <w:r w:rsidRPr="00DE7BCB">
              <w:rPr>
                <w:rFonts w:ascii="Arial Narrow" w:hAnsi="Arial Narrow" w:cs="Arial"/>
              </w:rPr>
              <w:t xml:space="preserve">A kiegészítő támogatással növelt projektmegvalósítás időtartama </w:t>
            </w:r>
          </w:p>
        </w:tc>
        <w:tc>
          <w:tcPr>
            <w:tcW w:w="672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7045D" w:rsidRPr="00DE7BCB" w:rsidRDefault="0047045D" w:rsidP="00AD7008">
            <w:pPr>
              <w:rPr>
                <w:rFonts w:ascii="Arial Narrow" w:hAnsi="Arial Narrow" w:cs="Arial"/>
              </w:rPr>
            </w:pPr>
            <w:r w:rsidRPr="00DE7BCB">
              <w:rPr>
                <w:rFonts w:ascii="Arial Narrow" w:hAnsi="Arial Narrow" w:cs="Arial"/>
              </w:rPr>
              <w:t>… hónap</w:t>
            </w:r>
            <w:r w:rsidR="00AD7008" w:rsidRPr="00DE7BCB">
              <w:rPr>
                <w:rFonts w:ascii="Arial Narrow" w:hAnsi="Arial Narrow" w:cs="Arial"/>
              </w:rPr>
              <w:t xml:space="preserve"> </w:t>
            </w:r>
            <w:r w:rsidR="00AD7008" w:rsidRPr="00DE7BCB">
              <w:rPr>
                <w:rFonts w:ascii="Arial Narrow" w:hAnsi="Arial Narrow" w:cs="Arial"/>
                <w:i/>
                <w:color w:val="00B0F0"/>
              </w:rPr>
              <w:t>Ezt az adatot a pályázatkezelő rendszer automatikusan kiszámítja.</w:t>
            </w:r>
          </w:p>
        </w:tc>
      </w:tr>
      <w:tr w:rsidR="0047045D" w:rsidRPr="00DE7BCB" w:rsidTr="0047045D">
        <w:trPr>
          <w:cantSplit/>
          <w:trHeight w:val="1256"/>
        </w:trPr>
        <w:tc>
          <w:tcPr>
            <w:tcW w:w="3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5D" w:rsidRPr="00DE7BCB" w:rsidRDefault="0047045D" w:rsidP="00F02D92">
            <w:pPr>
              <w:rPr>
                <w:rFonts w:ascii="Arial Narrow" w:hAnsi="Arial Narrow" w:cs="Arial"/>
              </w:rPr>
            </w:pPr>
            <w:r w:rsidRPr="00DE7BCB">
              <w:rPr>
                <w:rFonts w:ascii="Arial Narrow" w:hAnsi="Arial Narrow" w:cs="Arial"/>
              </w:rPr>
              <w:lastRenderedPageBreak/>
              <w:t>A projekt megvalósításának helyszíne (a megfelelő földrajzi hatókör megadásával település(ek) vagy megye, vagy régió)</w:t>
            </w:r>
          </w:p>
          <w:p w:rsidR="00305A87" w:rsidRPr="00DE7BCB" w:rsidRDefault="00305A87" w:rsidP="00F02D92">
            <w:pPr>
              <w:rPr>
                <w:rFonts w:ascii="Arial Narrow" w:hAnsi="Arial Narrow" w:cs="Arial"/>
              </w:rPr>
            </w:pPr>
          </w:p>
          <w:p w:rsidR="00305A87" w:rsidRPr="00DE7BCB" w:rsidRDefault="00305A87" w:rsidP="00F02D92">
            <w:pPr>
              <w:rPr>
                <w:rFonts w:ascii="Arial Narrow" w:hAnsi="Arial Narrow" w:cs="Arial"/>
              </w:rPr>
            </w:pPr>
            <w:r w:rsidRPr="00DE7BCB">
              <w:rPr>
                <w:rFonts w:ascii="Arial Narrow" w:hAnsi="Arial Narrow" w:cs="Arial"/>
              </w:rPr>
              <w:t>Amennyiben a kiegészítő támogatás felhasználása során bővítik a projekt megvalósítás területét, akkor kérjük, hogy az új helyszínekkel egészítsék ki a felsorolást.</w:t>
            </w:r>
          </w:p>
        </w:tc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AA" w:rsidRPr="00DE7BCB" w:rsidRDefault="0047045D" w:rsidP="00305A87">
            <w:pPr>
              <w:rPr>
                <w:rFonts w:ascii="Arial Narrow" w:hAnsi="Arial Narrow" w:cs="Arial"/>
                <w:i/>
                <w:color w:val="00B0F0"/>
              </w:rPr>
            </w:pPr>
            <w:r w:rsidRPr="00DE7BCB">
              <w:rPr>
                <w:rFonts w:ascii="Arial Narrow" w:hAnsi="Arial Narrow" w:cs="Arial"/>
                <w:i/>
                <w:color w:val="00B0F0"/>
              </w:rPr>
              <w:t>Ezt az adatot a pályázatkezelő rendszer automatikusan átemeli a NCTA-ból korábban támogatást nyert, s most a kiegészítő támogatás alapját képező pályázat adatlapjáról.</w:t>
            </w:r>
          </w:p>
        </w:tc>
      </w:tr>
    </w:tbl>
    <w:p w:rsidR="00C72F5F" w:rsidRPr="00DE7BCB" w:rsidRDefault="00C72F5F" w:rsidP="00E10305">
      <w:pPr>
        <w:rPr>
          <w:rFonts w:ascii="Arial Narrow" w:hAnsi="Arial Narrow" w:cs="Arial"/>
          <w:b/>
        </w:rPr>
      </w:pPr>
    </w:p>
    <w:p w:rsidR="00324C0F" w:rsidRPr="00DE7BCB" w:rsidRDefault="00324C0F" w:rsidP="004373FC">
      <w:pPr>
        <w:rPr>
          <w:rFonts w:ascii="Arial Narrow" w:hAnsi="Arial Narrow" w:cs="Arial"/>
          <w:b/>
          <w:sz w:val="28"/>
          <w:szCs w:val="28"/>
        </w:rPr>
      </w:pPr>
      <w:r w:rsidRPr="00DE7BCB">
        <w:rPr>
          <w:rFonts w:ascii="Arial Narrow" w:hAnsi="Arial Narrow" w:cs="Arial"/>
          <w:b/>
          <w:sz w:val="28"/>
          <w:szCs w:val="28"/>
        </w:rPr>
        <w:t>A projekt bemutatása</w:t>
      </w:r>
    </w:p>
    <w:p w:rsidR="00324C0F" w:rsidRPr="00DE7BCB" w:rsidRDefault="000702D6" w:rsidP="000702D6">
      <w:pPr>
        <w:pStyle w:val="Application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 Narrow" w:hAnsi="Arial Narrow" w:cs="Arial"/>
          <w:sz w:val="24"/>
          <w:szCs w:val="24"/>
        </w:rPr>
      </w:pPr>
      <w:r w:rsidRPr="00DE7BCB">
        <w:rPr>
          <w:rFonts w:ascii="Arial Narrow" w:hAnsi="Arial Narrow" w:cs="Arial"/>
          <w:i w:val="0"/>
          <w:sz w:val="24"/>
          <w:szCs w:val="24"/>
        </w:rPr>
        <w:t>1. Kérjük mutassa be, hogy az új projektelem, tevékenység hogyan szolgálja az eredeti célkitűzés jobb, magasabb színvonalon való elérését, továbbvitelét.</w:t>
      </w:r>
      <w:r w:rsidRPr="00DE7BCB">
        <w:rPr>
          <w:rFonts w:ascii="Arial Narrow" w:hAnsi="Arial Narrow" w:cs="Arial"/>
          <w:sz w:val="24"/>
          <w:szCs w:val="24"/>
        </w:rPr>
        <w:t xml:space="preserve"> </w:t>
      </w:r>
      <w:r w:rsidRPr="00DE7BCB">
        <w:rPr>
          <w:rFonts w:ascii="Arial Narrow" w:hAnsi="Arial Narrow" w:cs="Arial"/>
          <w:b w:val="0"/>
          <w:i w:val="0"/>
          <w:sz w:val="24"/>
          <w:szCs w:val="24"/>
        </w:rPr>
        <w:t>(Maximum 1</w:t>
      </w:r>
      <w:r w:rsidR="00DB04B0" w:rsidRPr="00DE7BCB">
        <w:rPr>
          <w:rFonts w:ascii="Arial Narrow" w:hAnsi="Arial Narrow" w:cs="Arial"/>
          <w:b w:val="0"/>
          <w:i w:val="0"/>
          <w:sz w:val="24"/>
          <w:szCs w:val="24"/>
        </w:rPr>
        <w:t>5</w:t>
      </w:r>
      <w:r w:rsidRPr="00DE7BCB">
        <w:rPr>
          <w:rFonts w:ascii="Arial Narrow" w:hAnsi="Arial Narrow" w:cs="Arial"/>
          <w:b w:val="0"/>
          <w:i w:val="0"/>
          <w:sz w:val="24"/>
          <w:szCs w:val="24"/>
        </w:rPr>
        <w:t>00 leütés.)</w:t>
      </w:r>
    </w:p>
    <w:p w:rsidR="003134FF" w:rsidRPr="00DE7BCB" w:rsidRDefault="003134FF" w:rsidP="00E052F3">
      <w:pPr>
        <w:rPr>
          <w:rFonts w:ascii="Arial Narrow" w:hAnsi="Arial Narrow" w:cs="Arial"/>
          <w:b/>
          <w:i/>
        </w:rPr>
      </w:pPr>
    </w:p>
    <w:p w:rsidR="00DB04B0" w:rsidRPr="00DE7BCB" w:rsidRDefault="00DB04B0" w:rsidP="00DB04B0">
      <w:pPr>
        <w:jc w:val="both"/>
        <w:rPr>
          <w:rFonts w:ascii="Arial Narrow" w:hAnsi="Arial Narrow" w:cs="Arial"/>
          <w:i/>
          <w:color w:val="00B0F0"/>
        </w:rPr>
      </w:pPr>
      <w:r w:rsidRPr="00DE7BCB">
        <w:rPr>
          <w:rFonts w:ascii="Arial Narrow" w:hAnsi="Arial Narrow" w:cs="Arial"/>
          <w:i/>
          <w:color w:val="00B0F0"/>
        </w:rPr>
        <w:t>Ide a pályázatkezelő rendszer automatikusan átemeli a NCTA-ból korábban támogatást nyert projekt összefoglalójából a célokat.</w:t>
      </w:r>
      <w:r w:rsidR="002A2A80" w:rsidRPr="00DE7BCB">
        <w:rPr>
          <w:rFonts w:ascii="Arial Narrow" w:hAnsi="Arial Narrow" w:cs="Arial"/>
          <w:i/>
          <w:color w:val="00B0F0"/>
        </w:rPr>
        <w:t xml:space="preserve"> </w:t>
      </w:r>
      <w:r w:rsidR="00DE7BCB" w:rsidRPr="00DE7BCB">
        <w:rPr>
          <w:rFonts w:ascii="Arial Narrow" w:hAnsi="Arial Narrow" w:cs="Arial"/>
          <w:i/>
          <w:color w:val="00B0F0"/>
        </w:rPr>
        <w:t>Ezek az adatok nem szerkeszthetőek a pályázó által!</w:t>
      </w:r>
    </w:p>
    <w:p w:rsidR="00C118E9" w:rsidRPr="00DE7BCB" w:rsidRDefault="00C118E9" w:rsidP="00E052F3">
      <w:pPr>
        <w:rPr>
          <w:rFonts w:ascii="Arial Narrow" w:hAnsi="Arial Narrow" w:cs="Arial"/>
          <w:b/>
          <w:i/>
        </w:rPr>
      </w:pPr>
    </w:p>
    <w:p w:rsidR="00C24B42" w:rsidRPr="00DE7BCB" w:rsidRDefault="00C24B42" w:rsidP="00A13C32">
      <w:pPr>
        <w:rPr>
          <w:rFonts w:ascii="Arial Narrow" w:hAnsi="Arial Narrow" w:cs="Arial"/>
          <w:i/>
          <w:color w:val="FF0000"/>
        </w:rPr>
      </w:pPr>
    </w:p>
    <w:p w:rsidR="00A13C32" w:rsidRPr="00DE7BCB" w:rsidRDefault="00A13C32" w:rsidP="00E052F3">
      <w:pPr>
        <w:rPr>
          <w:rFonts w:ascii="Arial Narrow" w:hAnsi="Arial Narrow" w:cs="Arial"/>
          <w:b/>
          <w:i/>
        </w:rPr>
      </w:pPr>
    </w:p>
    <w:p w:rsidR="00C72F5F" w:rsidRPr="00DE7BCB" w:rsidRDefault="00D25DC9" w:rsidP="00E052F3">
      <w:pPr>
        <w:rPr>
          <w:rFonts w:ascii="Arial Narrow" w:hAnsi="Arial Narrow" w:cs="Arial"/>
          <w:b/>
          <w:i/>
        </w:rPr>
      </w:pPr>
      <w:r w:rsidRPr="00DE7BCB">
        <w:rPr>
          <w:rFonts w:ascii="Arial Narrow" w:hAnsi="Arial Narrow" w:cs="Arial"/>
          <w:b/>
        </w:rPr>
        <w:t>1.2  Kérjük mutassa be, hogy az új projektelem, tevékenység hogyan szolgálja az eredeti célkitűzés jobb, magasabb színvonalon való elérését, továbbvitelét.</w:t>
      </w:r>
      <w:r w:rsidRPr="00DE7BCB">
        <w:rPr>
          <w:rFonts w:ascii="Arial Narrow" w:hAnsi="Arial Narrow" w:cs="Arial"/>
        </w:rPr>
        <w:t xml:space="preserve"> (Maximum 1500 leütés.)</w:t>
      </w:r>
    </w:p>
    <w:p w:rsidR="00163608" w:rsidRPr="00DE7BCB" w:rsidRDefault="00163608" w:rsidP="00E052F3">
      <w:pPr>
        <w:rPr>
          <w:rFonts w:ascii="Arial Narrow" w:hAnsi="Arial Narrow" w:cs="Arial"/>
          <w:b/>
          <w:i/>
        </w:rPr>
      </w:pPr>
    </w:p>
    <w:p w:rsidR="00D25DC9" w:rsidRPr="00DE7BCB" w:rsidRDefault="00D25DC9" w:rsidP="00E052F3">
      <w:pPr>
        <w:rPr>
          <w:rFonts w:ascii="Arial Narrow" w:hAnsi="Arial Narrow" w:cs="Arial"/>
          <w:b/>
          <w:i/>
        </w:rPr>
      </w:pPr>
    </w:p>
    <w:p w:rsidR="000702D6" w:rsidRPr="00DE7BCB" w:rsidRDefault="00324C0F" w:rsidP="000702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b/>
          <w:spacing w:val="-2"/>
          <w:lang w:eastAsia="en-US"/>
        </w:rPr>
      </w:pPr>
      <w:r w:rsidRPr="00DE7BCB">
        <w:rPr>
          <w:rFonts w:ascii="Arial Narrow" w:hAnsi="Arial Narrow" w:cs="Arial"/>
          <w:b/>
          <w:spacing w:val="-2"/>
          <w:lang w:eastAsia="en-US"/>
        </w:rPr>
        <w:t>2.</w:t>
      </w:r>
      <w:r w:rsidR="000702D6" w:rsidRPr="00DE7BCB">
        <w:rPr>
          <w:rFonts w:ascii="Arial Narrow" w:hAnsi="Arial Narrow" w:cs="Arial"/>
          <w:b/>
          <w:spacing w:val="-2"/>
          <w:lang w:eastAsia="en-US"/>
        </w:rPr>
        <w:t xml:space="preserve"> Kérjük mutassa be az új projektelem</w:t>
      </w:r>
      <w:r w:rsidR="00DB04B0" w:rsidRPr="00DE7BCB">
        <w:rPr>
          <w:rFonts w:ascii="Arial Narrow" w:hAnsi="Arial Narrow" w:cs="Arial"/>
          <w:b/>
          <w:spacing w:val="-2"/>
          <w:lang w:eastAsia="en-US"/>
        </w:rPr>
        <w:t>(ek)</w:t>
      </w:r>
      <w:r w:rsidR="000702D6" w:rsidRPr="00DE7BCB">
        <w:rPr>
          <w:rFonts w:ascii="Arial Narrow" w:hAnsi="Arial Narrow" w:cs="Arial"/>
          <w:b/>
          <w:spacing w:val="-2"/>
          <w:lang w:eastAsia="en-US"/>
        </w:rPr>
        <w:t>, tevékenység</w:t>
      </w:r>
      <w:r w:rsidR="00DB04B0" w:rsidRPr="00DE7BCB">
        <w:rPr>
          <w:rFonts w:ascii="Arial Narrow" w:hAnsi="Arial Narrow" w:cs="Arial"/>
          <w:b/>
          <w:spacing w:val="-2"/>
          <w:lang w:eastAsia="en-US"/>
        </w:rPr>
        <w:t>(ek)</w:t>
      </w:r>
      <w:r w:rsidR="000702D6" w:rsidRPr="00DE7BCB">
        <w:rPr>
          <w:rFonts w:ascii="Arial Narrow" w:hAnsi="Arial Narrow" w:cs="Arial"/>
          <w:b/>
          <w:spacing w:val="-2"/>
          <w:lang w:eastAsia="en-US"/>
        </w:rPr>
        <w:t xml:space="preserve"> részletes leírását, ütemtervét, felelőseit! </w:t>
      </w:r>
    </w:p>
    <w:p w:rsidR="00324C0F" w:rsidRPr="00DE7BCB" w:rsidRDefault="00324C0F" w:rsidP="00E052F3">
      <w:pPr>
        <w:rPr>
          <w:rFonts w:ascii="Arial Narrow" w:hAnsi="Arial Narrow" w:cs="Arial"/>
          <w:b/>
          <w:i/>
        </w:rPr>
      </w:pPr>
    </w:p>
    <w:p w:rsidR="00DB04B0" w:rsidRPr="00DE7BCB" w:rsidRDefault="00DB04B0" w:rsidP="00DB04B0">
      <w:pPr>
        <w:rPr>
          <w:rFonts w:ascii="Arial Narrow" w:hAnsi="Arial Narrow" w:cs="Arial"/>
          <w:i/>
        </w:rPr>
      </w:pPr>
      <w:r w:rsidRPr="00DE7BCB">
        <w:rPr>
          <w:rFonts w:ascii="Arial Narrow" w:hAnsi="Arial Narrow" w:cs="Arial"/>
          <w:b/>
        </w:rPr>
        <w:t xml:space="preserve">2.1 Tevékenységek és módszerek szöveges bemutatása lépésenként pontokba szedve </w:t>
      </w:r>
      <w:r w:rsidRPr="00DE7BCB">
        <w:rPr>
          <w:rFonts w:ascii="Arial Narrow" w:hAnsi="Arial Narrow" w:cs="Arial"/>
          <w:i/>
        </w:rPr>
        <w:t xml:space="preserve">(Ki, mit és hogyan fog csinálni az új projektelem(ek)ben?) </w:t>
      </w:r>
      <w:r w:rsidRPr="00DE7BCB">
        <w:rPr>
          <w:rFonts w:ascii="Arial Narrow" w:hAnsi="Arial Narrow" w:cs="Arial"/>
        </w:rPr>
        <w:t>(Maximum 2000 leütés.)</w:t>
      </w:r>
    </w:p>
    <w:p w:rsidR="00DB04B0" w:rsidRPr="00DE7BCB" w:rsidRDefault="00DB04B0" w:rsidP="00E052F3">
      <w:pPr>
        <w:rPr>
          <w:rFonts w:ascii="Arial Narrow" w:hAnsi="Arial Narrow" w:cs="Arial"/>
          <w:b/>
          <w:i/>
        </w:rPr>
      </w:pPr>
    </w:p>
    <w:p w:rsidR="00DB04B0" w:rsidRPr="00DE7BCB" w:rsidRDefault="00DB04B0" w:rsidP="00E052F3">
      <w:pPr>
        <w:rPr>
          <w:rFonts w:ascii="Arial Narrow" w:hAnsi="Arial Narrow" w:cs="Arial"/>
          <w:b/>
          <w:i/>
        </w:rPr>
      </w:pPr>
    </w:p>
    <w:p w:rsidR="00DB04B0" w:rsidRPr="00DE7BCB" w:rsidRDefault="00DB04B0" w:rsidP="00E052F3">
      <w:pPr>
        <w:rPr>
          <w:rFonts w:ascii="Arial Narrow" w:hAnsi="Arial Narrow" w:cs="Arial"/>
          <w:b/>
          <w:i/>
        </w:rPr>
      </w:pPr>
    </w:p>
    <w:p w:rsidR="00BD29CB" w:rsidRPr="00DE7BCB" w:rsidRDefault="00BC3698" w:rsidP="00DE7BCB">
      <w:pPr>
        <w:rPr>
          <w:rFonts w:ascii="Arial Narrow" w:hAnsi="Arial Narrow" w:cs="Arial"/>
          <w:b/>
          <w:color w:val="00B0F0"/>
        </w:rPr>
      </w:pPr>
      <w:r w:rsidRPr="00DE7BCB">
        <w:rPr>
          <w:rFonts w:ascii="Arial Narrow" w:hAnsi="Arial Narrow"/>
          <w:b/>
        </w:rPr>
        <w:t>2.</w:t>
      </w:r>
      <w:r w:rsidR="00DB04B0" w:rsidRPr="00DE7BCB">
        <w:rPr>
          <w:rFonts w:ascii="Arial Narrow" w:hAnsi="Arial Narrow"/>
          <w:b/>
        </w:rPr>
        <w:t>2</w:t>
      </w:r>
      <w:r w:rsidRPr="00DE7BCB">
        <w:rPr>
          <w:rFonts w:ascii="Arial Narrow" w:hAnsi="Arial Narrow"/>
          <w:b/>
        </w:rPr>
        <w:t xml:space="preserve"> </w:t>
      </w:r>
      <w:r w:rsidR="00E524D0" w:rsidRPr="00DE7BCB">
        <w:rPr>
          <w:rFonts w:ascii="Arial Narrow" w:hAnsi="Arial Narrow"/>
          <w:b/>
        </w:rPr>
        <w:t>Az új projektelem</w:t>
      </w:r>
      <w:r w:rsidR="00DB04B0" w:rsidRPr="00DE7BCB">
        <w:rPr>
          <w:rFonts w:ascii="Arial Narrow" w:hAnsi="Arial Narrow"/>
          <w:b/>
        </w:rPr>
        <w:t>(</w:t>
      </w:r>
      <w:r w:rsidR="00E524D0" w:rsidRPr="00DE7BCB">
        <w:rPr>
          <w:rFonts w:ascii="Arial Narrow" w:hAnsi="Arial Narrow"/>
          <w:b/>
        </w:rPr>
        <w:t>ek</w:t>
      </w:r>
      <w:r w:rsidR="00DB04B0" w:rsidRPr="00DE7BCB">
        <w:rPr>
          <w:rFonts w:ascii="Arial Narrow" w:hAnsi="Arial Narrow"/>
          <w:b/>
        </w:rPr>
        <w:t>)</w:t>
      </w:r>
      <w:r w:rsidR="00E524D0" w:rsidRPr="00DE7BCB">
        <w:rPr>
          <w:rFonts w:ascii="Arial Narrow" w:hAnsi="Arial Narrow"/>
          <w:b/>
        </w:rPr>
        <w:t>, tevékenység</w:t>
      </w:r>
      <w:r w:rsidR="00DB04B0" w:rsidRPr="00DE7BCB">
        <w:rPr>
          <w:rFonts w:ascii="Arial Narrow" w:hAnsi="Arial Narrow"/>
          <w:b/>
        </w:rPr>
        <w:t>(</w:t>
      </w:r>
      <w:r w:rsidR="00E524D0" w:rsidRPr="00DE7BCB">
        <w:rPr>
          <w:rFonts w:ascii="Arial Narrow" w:hAnsi="Arial Narrow"/>
          <w:b/>
        </w:rPr>
        <w:t>ek</w:t>
      </w:r>
      <w:r w:rsidR="00DB04B0" w:rsidRPr="00DE7BCB">
        <w:rPr>
          <w:rFonts w:ascii="Arial Narrow" w:hAnsi="Arial Narrow"/>
          <w:b/>
        </w:rPr>
        <w:t>)</w:t>
      </w:r>
      <w:r w:rsidR="00E524D0" w:rsidRPr="00DE7BCB">
        <w:rPr>
          <w:rFonts w:ascii="Arial Narrow" w:hAnsi="Arial Narrow"/>
          <w:b/>
        </w:rPr>
        <w:t xml:space="preserve"> </w:t>
      </w:r>
      <w:r w:rsidRPr="00DE7BCB">
        <w:rPr>
          <w:rFonts w:ascii="Arial Narrow" w:hAnsi="Arial Narrow"/>
          <w:b/>
        </w:rPr>
        <w:t>ütemezése táblázat!</w:t>
      </w:r>
      <w:r w:rsidR="00013565" w:rsidRPr="00DE7BCB">
        <w:rPr>
          <w:rFonts w:ascii="Arial Narrow" w:hAnsi="Arial Narrow"/>
          <w:b/>
        </w:rPr>
        <w:t xml:space="preserve"> </w:t>
      </w:r>
    </w:p>
    <w:p w:rsidR="00AD7008" w:rsidRPr="00DE7BCB" w:rsidRDefault="00AD7008" w:rsidP="00AD7008">
      <w:pPr>
        <w:rPr>
          <w:rFonts w:ascii="Arial Narrow" w:hAnsi="Arial Narrow" w:cs="Arial"/>
          <w:i/>
          <w:color w:val="00B0F0"/>
        </w:rPr>
      </w:pPr>
    </w:p>
    <w:p w:rsidR="00DB04B0" w:rsidRPr="00DE7BCB" w:rsidRDefault="00DB04B0" w:rsidP="00DB04B0">
      <w:pPr>
        <w:pStyle w:val="HTML-kntformzott"/>
        <w:jc w:val="both"/>
        <w:rPr>
          <w:rFonts w:ascii="Arial Narrow" w:hAnsi="Arial Narrow" w:cs="Arial"/>
          <w:b/>
          <w:sz w:val="24"/>
          <w:szCs w:val="24"/>
        </w:rPr>
      </w:pPr>
      <w:r w:rsidRPr="00DE7BCB">
        <w:rPr>
          <w:rFonts w:ascii="Arial Narrow" w:hAnsi="Arial Narrow" w:cs="Arial"/>
          <w:b/>
          <w:sz w:val="24"/>
          <w:szCs w:val="24"/>
        </w:rPr>
        <w:t xml:space="preserve">2.3 Az új projektelem(ek) és tevékenység(ek) indoklása </w:t>
      </w:r>
      <w:r w:rsidRPr="00DE7BCB">
        <w:rPr>
          <w:rFonts w:ascii="Arial Narrow" w:hAnsi="Arial Narrow" w:cs="Arial"/>
          <w:i/>
          <w:sz w:val="24"/>
          <w:szCs w:val="24"/>
        </w:rPr>
        <w:t>(Milyen visszajelzések, igények, konkrét eredmények támasztják alá a tervezett kiegészítő tevékenységek szükségességét? Az új elemek hogyan fogják erősíteni az eddigi eredményeket és azok terjesztését, társadalmi és kommunikációs hatások kiváltását?)</w:t>
      </w:r>
      <w:r w:rsidRPr="00DE7BCB">
        <w:rPr>
          <w:rFonts w:ascii="Arial Narrow" w:hAnsi="Arial Narrow" w:cs="Arial"/>
          <w:b/>
          <w:i/>
          <w:sz w:val="24"/>
          <w:szCs w:val="24"/>
        </w:rPr>
        <w:t xml:space="preserve"> </w:t>
      </w:r>
      <w:r w:rsidRPr="00DE7BCB">
        <w:rPr>
          <w:rFonts w:ascii="Arial Narrow" w:hAnsi="Arial Narrow" w:cs="Arial"/>
          <w:sz w:val="24"/>
          <w:szCs w:val="24"/>
        </w:rPr>
        <w:t>(Maximum 1500 leütés.)</w:t>
      </w:r>
    </w:p>
    <w:p w:rsidR="00AD7008" w:rsidRPr="00DE7BCB" w:rsidRDefault="00AD7008" w:rsidP="00AD7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 w:cs="Arial"/>
          <w:b/>
        </w:rPr>
      </w:pPr>
    </w:p>
    <w:p w:rsidR="00AD7008" w:rsidRPr="00DE7BCB" w:rsidRDefault="00AD7008" w:rsidP="00755328">
      <w:pPr>
        <w:widowControl w:val="0"/>
        <w:suppressAutoHyphens/>
        <w:snapToGrid w:val="0"/>
        <w:ind w:left="374" w:hanging="374"/>
        <w:jc w:val="both"/>
        <w:rPr>
          <w:rFonts w:ascii="Arial Narrow" w:hAnsi="Arial Narrow" w:cs="Arial"/>
        </w:rPr>
      </w:pPr>
    </w:p>
    <w:p w:rsidR="00AD7008" w:rsidRPr="00DE7BCB" w:rsidRDefault="00AD7008" w:rsidP="00755328">
      <w:pPr>
        <w:widowControl w:val="0"/>
        <w:suppressAutoHyphens/>
        <w:snapToGrid w:val="0"/>
        <w:ind w:left="374" w:hanging="374"/>
        <w:jc w:val="both"/>
        <w:rPr>
          <w:rFonts w:ascii="Arial Narrow" w:hAnsi="Arial Narrow" w:cs="Arial"/>
        </w:rPr>
      </w:pPr>
    </w:p>
    <w:p w:rsidR="000702D6" w:rsidRPr="00DE7BCB" w:rsidRDefault="00324C0F" w:rsidP="000702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b/>
          <w:spacing w:val="-2"/>
          <w:lang w:eastAsia="en-US"/>
        </w:rPr>
      </w:pPr>
      <w:r w:rsidRPr="00DE7BCB">
        <w:rPr>
          <w:rFonts w:ascii="Arial Narrow" w:hAnsi="Arial Narrow" w:cs="Arial"/>
          <w:b/>
          <w:spacing w:val="-2"/>
          <w:lang w:eastAsia="en-US"/>
        </w:rPr>
        <w:t xml:space="preserve">3. </w:t>
      </w:r>
      <w:r w:rsidR="000702D6" w:rsidRPr="00DE7BCB">
        <w:rPr>
          <w:rFonts w:ascii="Arial Narrow" w:hAnsi="Arial Narrow" w:cs="Arial"/>
          <w:b/>
          <w:spacing w:val="-2"/>
          <w:lang w:eastAsia="en-US"/>
        </w:rPr>
        <w:t>Kérjük mutassa be az új projektelem, tevékenység által elérni remélt további eredményeket (az indikátorok mennyiségének növekedését és/vagy új indikátorokat) és az eredmények kommunikációját!</w:t>
      </w:r>
    </w:p>
    <w:p w:rsidR="00324C0F" w:rsidRPr="00DE7BCB" w:rsidRDefault="00324C0F" w:rsidP="00E052F3">
      <w:pPr>
        <w:rPr>
          <w:rFonts w:ascii="Arial Narrow" w:hAnsi="Arial Narrow" w:cs="Arial"/>
        </w:rPr>
      </w:pPr>
    </w:p>
    <w:p w:rsidR="00640D2F" w:rsidRPr="00DE7BCB" w:rsidRDefault="00640D2F" w:rsidP="00BE1BB4">
      <w:pPr>
        <w:jc w:val="both"/>
        <w:rPr>
          <w:rFonts w:ascii="Arial Narrow" w:hAnsi="Arial Narrow" w:cs="Arial"/>
          <w:i/>
          <w:color w:val="00B0F0"/>
        </w:rPr>
      </w:pPr>
      <w:r w:rsidRPr="00DE7BCB">
        <w:rPr>
          <w:rFonts w:ascii="Arial Narrow" w:hAnsi="Arial Narrow" w:cs="Arial"/>
          <w:i/>
          <w:color w:val="00B0F0"/>
        </w:rPr>
        <w:t>Ide a pályázatkezelő rendszer automatikusan átemeli a NCTA-ból korábban támogatást nyert, s most a kiegészítő támogatás alapját képező pályázat adatlapjáról kötelező és választott az indikátorokat tartalmazó táblázatokat.</w:t>
      </w:r>
      <w:r w:rsidR="00BE1BB4" w:rsidRPr="00DE7BCB">
        <w:rPr>
          <w:rFonts w:ascii="Arial Narrow" w:hAnsi="Arial Narrow" w:cs="Arial"/>
          <w:i/>
          <w:color w:val="00B0F0"/>
        </w:rPr>
        <w:t xml:space="preserve"> Ezeket jelen pályázati adatlapon szerkeszteni nem lehetséges.</w:t>
      </w:r>
      <w:r w:rsidR="00EC5A84" w:rsidRPr="00DE7BCB">
        <w:rPr>
          <w:rFonts w:ascii="Arial Narrow" w:hAnsi="Arial Narrow" w:cs="Arial"/>
          <w:i/>
          <w:color w:val="00B0F0"/>
        </w:rPr>
        <w:t xml:space="preserve"> A</w:t>
      </w:r>
      <w:r w:rsidR="00EC5A84" w:rsidRPr="00DE7BCB">
        <w:rPr>
          <w:rFonts w:ascii="Arial Narrow" w:hAnsi="Arial Narrow" w:cs="Arial"/>
          <w:color w:val="00B0F0"/>
          <w:spacing w:val="-2"/>
          <w:lang w:eastAsia="en-US"/>
        </w:rPr>
        <w:t>z új projektelem, tevékenység által elérni remélt további eredményeket</w:t>
      </w:r>
      <w:r w:rsidR="00EC5A84" w:rsidRPr="00DE7BCB">
        <w:rPr>
          <w:rFonts w:ascii="Arial Narrow" w:hAnsi="Arial Narrow" w:cs="Arial"/>
          <w:i/>
          <w:color w:val="00B0F0"/>
        </w:rPr>
        <w:t xml:space="preserve"> a </w:t>
      </w:r>
      <w:r w:rsidR="00EC5A84" w:rsidRPr="00DE7BCB">
        <w:rPr>
          <w:rFonts w:ascii="Arial Narrow" w:hAnsi="Arial Narrow" w:cs="Arial"/>
          <w:i/>
          <w:color w:val="00B0F0"/>
          <w:highlight w:val="yellow"/>
        </w:rPr>
        <w:t>3.1-</w:t>
      </w:r>
      <w:r w:rsidR="003A1DB1" w:rsidRPr="00DE7BCB">
        <w:rPr>
          <w:rFonts w:ascii="Arial Narrow" w:hAnsi="Arial Narrow" w:cs="Arial"/>
          <w:i/>
          <w:color w:val="00B0F0"/>
          <w:highlight w:val="yellow"/>
        </w:rPr>
        <w:t>3.3</w:t>
      </w:r>
      <w:r w:rsidR="003A1DB1" w:rsidRPr="00DE7BCB">
        <w:rPr>
          <w:rFonts w:ascii="Arial Narrow" w:hAnsi="Arial Narrow" w:cs="Arial"/>
          <w:i/>
          <w:color w:val="00B0F0"/>
        </w:rPr>
        <w:t>-as</w:t>
      </w:r>
      <w:r w:rsidR="00EC5A84" w:rsidRPr="00DE7BCB">
        <w:rPr>
          <w:rFonts w:ascii="Arial Narrow" w:hAnsi="Arial Narrow" w:cs="Arial"/>
          <w:i/>
          <w:color w:val="00B0F0"/>
        </w:rPr>
        <w:t xml:space="preserve"> </w:t>
      </w:r>
      <w:r w:rsidR="003A1DB1" w:rsidRPr="00DE7BCB">
        <w:rPr>
          <w:rFonts w:ascii="Arial Narrow" w:hAnsi="Arial Narrow" w:cs="Arial"/>
          <w:i/>
          <w:color w:val="00B0F0"/>
        </w:rPr>
        <w:t xml:space="preserve">pontokban </w:t>
      </w:r>
      <w:r w:rsidR="00EC5A84" w:rsidRPr="00DE7BCB">
        <w:rPr>
          <w:rFonts w:ascii="Arial Narrow" w:hAnsi="Arial Narrow" w:cs="Arial"/>
          <w:i/>
          <w:color w:val="00B0F0"/>
        </w:rPr>
        <w:t>kell megadni.</w:t>
      </w:r>
    </w:p>
    <w:p w:rsidR="00640D2F" w:rsidRPr="00DE7BCB" w:rsidRDefault="00640D2F" w:rsidP="00640D2F">
      <w:pPr>
        <w:rPr>
          <w:rFonts w:ascii="Arial Narrow" w:hAnsi="Arial Narrow" w:cs="Arial"/>
          <w:i/>
          <w:color w:val="00B0F0"/>
        </w:rPr>
      </w:pPr>
    </w:p>
    <w:p w:rsidR="003A1DB1" w:rsidRPr="00DE7BCB" w:rsidRDefault="003A1DB1" w:rsidP="003A1DB1">
      <w:pPr>
        <w:jc w:val="both"/>
        <w:rPr>
          <w:rFonts w:ascii="Arial Narrow" w:hAnsi="Arial Narrow" w:cs="Arial"/>
          <w:i/>
          <w:color w:val="FF0000"/>
        </w:rPr>
      </w:pPr>
    </w:p>
    <w:p w:rsidR="003A1DB1" w:rsidRPr="00DE7BCB" w:rsidRDefault="003A1DB1" w:rsidP="003A1DB1">
      <w:pPr>
        <w:jc w:val="both"/>
        <w:rPr>
          <w:rFonts w:ascii="Arial Narrow" w:hAnsi="Arial Narrow" w:cs="Arial"/>
        </w:rPr>
      </w:pPr>
      <w:r w:rsidRPr="00DE7BCB">
        <w:rPr>
          <w:rFonts w:ascii="Arial Narrow" w:hAnsi="Arial Narrow" w:cs="Arial"/>
        </w:rPr>
        <w:t>3.1 Kötelező indikátorok teki</w:t>
      </w:r>
      <w:r w:rsidR="00DE7BCB">
        <w:rPr>
          <w:rFonts w:ascii="Arial Narrow" w:hAnsi="Arial Narrow" w:cs="Arial"/>
        </w:rPr>
        <w:t>n</w:t>
      </w:r>
      <w:r w:rsidRPr="00DE7BCB">
        <w:rPr>
          <w:rFonts w:ascii="Arial Narrow" w:hAnsi="Arial Narrow" w:cs="Arial"/>
        </w:rPr>
        <w:t>tetében tett új vállalások</w:t>
      </w:r>
      <w:r w:rsidR="00340F49" w:rsidRPr="00DE7BCB">
        <w:rPr>
          <w:rFonts w:ascii="Arial Narrow" w:hAnsi="Arial Narrow" w:cs="Arial"/>
        </w:rPr>
        <w:t xml:space="preserve"> (A táblázat tetszőleges számú sorral bővíthető.)</w:t>
      </w:r>
    </w:p>
    <w:tbl>
      <w:tblPr>
        <w:tblStyle w:val="Rcsostblzat"/>
        <w:tblW w:w="0" w:type="auto"/>
        <w:tblLook w:val="04A0"/>
      </w:tblPr>
      <w:tblGrid>
        <w:gridCol w:w="1442"/>
        <w:gridCol w:w="2831"/>
        <w:gridCol w:w="1999"/>
        <w:gridCol w:w="1842"/>
        <w:gridCol w:w="2182"/>
      </w:tblGrid>
      <w:tr w:rsidR="00A622E3" w:rsidRPr="00DE7BCB" w:rsidTr="00A622E3">
        <w:tc>
          <w:tcPr>
            <w:tcW w:w="1442" w:type="dxa"/>
          </w:tcPr>
          <w:p w:rsidR="00A622E3" w:rsidRPr="00DE7BCB" w:rsidRDefault="00A622E3" w:rsidP="003A1DB1">
            <w:pPr>
              <w:rPr>
                <w:rFonts w:ascii="Arial Narrow" w:hAnsi="Arial Narrow" w:cs="Arial"/>
                <w:color w:val="FF0000"/>
              </w:rPr>
            </w:pPr>
            <w:r w:rsidRPr="00DE7BCB">
              <w:rPr>
                <w:rFonts w:ascii="Arial Narrow" w:hAnsi="Arial Narrow"/>
                <w:color w:val="000000"/>
                <w:sz w:val="16"/>
                <w:szCs w:val="16"/>
              </w:rPr>
              <w:t>Eredmény</w:t>
            </w:r>
          </w:p>
        </w:tc>
        <w:tc>
          <w:tcPr>
            <w:tcW w:w="2831" w:type="dxa"/>
          </w:tcPr>
          <w:p w:rsidR="00A622E3" w:rsidRPr="00DE7BCB" w:rsidRDefault="00A622E3" w:rsidP="003A1DB1">
            <w:pPr>
              <w:rPr>
                <w:rFonts w:ascii="Arial Narrow" w:hAnsi="Arial Narrow" w:cs="Arial"/>
                <w:color w:val="FF0000"/>
              </w:rPr>
            </w:pPr>
            <w:r w:rsidRPr="00DE7BCB">
              <w:rPr>
                <w:rFonts w:ascii="Arial Narrow" w:hAnsi="Arial Narrow"/>
                <w:color w:val="000000"/>
                <w:sz w:val="16"/>
                <w:szCs w:val="16"/>
              </w:rPr>
              <w:t>Eredmény Eredménymutató (fő, darab, négyzetméter stb.)</w:t>
            </w:r>
          </w:p>
        </w:tc>
        <w:tc>
          <w:tcPr>
            <w:tcW w:w="1999" w:type="dxa"/>
          </w:tcPr>
          <w:p w:rsidR="00A622E3" w:rsidRPr="00DE7BCB" w:rsidRDefault="00A622E3" w:rsidP="003A1DB1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DE7BCB">
              <w:rPr>
                <w:rFonts w:ascii="Arial Narrow" w:hAnsi="Arial Narrow"/>
                <w:color w:val="000000"/>
                <w:sz w:val="16"/>
                <w:szCs w:val="16"/>
              </w:rPr>
              <w:t>Projekt előtti érték</w:t>
            </w:r>
          </w:p>
        </w:tc>
        <w:tc>
          <w:tcPr>
            <w:tcW w:w="1842" w:type="dxa"/>
          </w:tcPr>
          <w:p w:rsidR="00A622E3" w:rsidRPr="00DE7BCB" w:rsidRDefault="00A622E3" w:rsidP="003A1DB1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DE7BCB">
              <w:rPr>
                <w:rFonts w:ascii="Arial Narrow" w:hAnsi="Arial Narrow"/>
                <w:color w:val="000000"/>
                <w:sz w:val="16"/>
                <w:szCs w:val="16"/>
              </w:rPr>
              <w:t>Projekt eredményeként létrejött érték</w:t>
            </w:r>
          </w:p>
        </w:tc>
        <w:tc>
          <w:tcPr>
            <w:tcW w:w="2182" w:type="dxa"/>
          </w:tcPr>
          <w:p w:rsidR="00A622E3" w:rsidRPr="00DE7BCB" w:rsidRDefault="00A622E3" w:rsidP="003A1DB1">
            <w:pPr>
              <w:rPr>
                <w:rFonts w:ascii="Arial Narrow" w:hAnsi="Arial Narrow" w:cs="Arial"/>
                <w:color w:val="FF0000"/>
              </w:rPr>
            </w:pPr>
            <w:r w:rsidRPr="00DE7BCB">
              <w:rPr>
                <w:rFonts w:ascii="Arial Narrow" w:hAnsi="Arial Narrow"/>
                <w:color w:val="000000"/>
                <w:sz w:val="16"/>
                <w:szCs w:val="16"/>
              </w:rPr>
              <w:t>Kiegészítő támogatás eredményeként létrejött érték</w:t>
            </w:r>
          </w:p>
        </w:tc>
      </w:tr>
      <w:tr w:rsidR="00A622E3" w:rsidRPr="00DE7BCB" w:rsidTr="00A622E3">
        <w:tc>
          <w:tcPr>
            <w:tcW w:w="1442" w:type="dxa"/>
          </w:tcPr>
          <w:p w:rsidR="00A622E3" w:rsidRPr="00DE7BCB" w:rsidRDefault="00A622E3" w:rsidP="00FE337D">
            <w:pPr>
              <w:jc w:val="both"/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2831" w:type="dxa"/>
          </w:tcPr>
          <w:p w:rsidR="00A622E3" w:rsidRPr="00DE7BCB" w:rsidRDefault="00A622E3" w:rsidP="00FE337D">
            <w:pPr>
              <w:jc w:val="both"/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999" w:type="dxa"/>
          </w:tcPr>
          <w:p w:rsidR="00A622E3" w:rsidRPr="00DE7BCB" w:rsidRDefault="00A622E3" w:rsidP="00FE337D">
            <w:pPr>
              <w:jc w:val="both"/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842" w:type="dxa"/>
          </w:tcPr>
          <w:p w:rsidR="00A622E3" w:rsidRPr="00DE7BCB" w:rsidRDefault="00A622E3" w:rsidP="00FE337D">
            <w:pPr>
              <w:jc w:val="both"/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2182" w:type="dxa"/>
          </w:tcPr>
          <w:p w:rsidR="00A622E3" w:rsidRPr="00DE7BCB" w:rsidRDefault="00A622E3" w:rsidP="00FE337D">
            <w:pPr>
              <w:jc w:val="both"/>
              <w:rPr>
                <w:rFonts w:ascii="Arial Narrow" w:hAnsi="Arial Narrow" w:cs="Arial"/>
                <w:color w:val="FF0000"/>
              </w:rPr>
            </w:pPr>
          </w:p>
        </w:tc>
      </w:tr>
      <w:tr w:rsidR="00A622E3" w:rsidRPr="00DE7BCB" w:rsidTr="00A622E3">
        <w:tc>
          <w:tcPr>
            <w:tcW w:w="1442" w:type="dxa"/>
          </w:tcPr>
          <w:p w:rsidR="00A622E3" w:rsidRPr="00DE7BCB" w:rsidRDefault="00A622E3" w:rsidP="00FE337D">
            <w:pPr>
              <w:jc w:val="both"/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2831" w:type="dxa"/>
          </w:tcPr>
          <w:p w:rsidR="00A622E3" w:rsidRPr="00DE7BCB" w:rsidRDefault="00A622E3" w:rsidP="00FE337D">
            <w:pPr>
              <w:jc w:val="both"/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999" w:type="dxa"/>
          </w:tcPr>
          <w:p w:rsidR="00A622E3" w:rsidRPr="00DE7BCB" w:rsidRDefault="00A622E3" w:rsidP="00FE337D">
            <w:pPr>
              <w:jc w:val="both"/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842" w:type="dxa"/>
          </w:tcPr>
          <w:p w:rsidR="00A622E3" w:rsidRPr="00DE7BCB" w:rsidRDefault="00A622E3" w:rsidP="00FE337D">
            <w:pPr>
              <w:jc w:val="both"/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2182" w:type="dxa"/>
          </w:tcPr>
          <w:p w:rsidR="00A622E3" w:rsidRPr="00DE7BCB" w:rsidRDefault="00A622E3" w:rsidP="00FE337D">
            <w:pPr>
              <w:jc w:val="both"/>
              <w:rPr>
                <w:rFonts w:ascii="Arial Narrow" w:hAnsi="Arial Narrow" w:cs="Arial"/>
                <w:color w:val="FF0000"/>
              </w:rPr>
            </w:pPr>
          </w:p>
        </w:tc>
      </w:tr>
    </w:tbl>
    <w:p w:rsidR="003A1DB1" w:rsidRPr="00DE7BCB" w:rsidRDefault="003A1DB1" w:rsidP="000F3D38">
      <w:pPr>
        <w:jc w:val="both"/>
        <w:rPr>
          <w:rFonts w:ascii="Arial Narrow" w:hAnsi="Arial Narrow"/>
          <w:color w:val="000000"/>
          <w:sz w:val="16"/>
          <w:szCs w:val="16"/>
        </w:rPr>
      </w:pPr>
    </w:p>
    <w:p w:rsidR="003A1DB1" w:rsidRPr="00DE7BCB" w:rsidRDefault="003A1DB1" w:rsidP="000F3D38">
      <w:pPr>
        <w:jc w:val="both"/>
        <w:rPr>
          <w:rFonts w:ascii="Arial Narrow" w:hAnsi="Arial Narrow" w:cs="Arial"/>
        </w:rPr>
      </w:pPr>
      <w:r w:rsidRPr="00DE7BCB">
        <w:rPr>
          <w:rFonts w:ascii="Arial Narrow" w:hAnsi="Arial Narrow" w:cs="Arial"/>
        </w:rPr>
        <w:t>3.2</w:t>
      </w:r>
      <w:r w:rsidR="00340F49" w:rsidRPr="00DE7BCB">
        <w:rPr>
          <w:rFonts w:ascii="Arial Narrow" w:hAnsi="Arial Narrow" w:cs="Arial"/>
        </w:rPr>
        <w:t xml:space="preserve"> A projekt saját indikátorai teki</w:t>
      </w:r>
      <w:r w:rsidR="00DE7BCB">
        <w:rPr>
          <w:rFonts w:ascii="Arial Narrow" w:hAnsi="Arial Narrow" w:cs="Arial"/>
        </w:rPr>
        <w:t>n</w:t>
      </w:r>
      <w:r w:rsidR="00340F49" w:rsidRPr="00DE7BCB">
        <w:rPr>
          <w:rFonts w:ascii="Arial Narrow" w:hAnsi="Arial Narrow" w:cs="Arial"/>
        </w:rPr>
        <w:t>tetében tett új vállalások (A táblázat tetszőleges számú sorral bővíthető.)</w:t>
      </w:r>
    </w:p>
    <w:tbl>
      <w:tblPr>
        <w:tblStyle w:val="Rcsostblzat"/>
        <w:tblW w:w="0" w:type="auto"/>
        <w:tblLook w:val="04A0"/>
      </w:tblPr>
      <w:tblGrid>
        <w:gridCol w:w="1435"/>
        <w:gridCol w:w="2814"/>
        <w:gridCol w:w="2053"/>
        <w:gridCol w:w="1822"/>
        <w:gridCol w:w="2172"/>
      </w:tblGrid>
      <w:tr w:rsidR="00A622E3" w:rsidRPr="00DE7BCB" w:rsidTr="00A622E3">
        <w:tc>
          <w:tcPr>
            <w:tcW w:w="1435" w:type="dxa"/>
          </w:tcPr>
          <w:p w:rsidR="00A622E3" w:rsidRPr="00DE7BCB" w:rsidRDefault="00A622E3" w:rsidP="00FE337D">
            <w:pPr>
              <w:rPr>
                <w:rFonts w:ascii="Arial Narrow" w:hAnsi="Arial Narrow" w:cs="Arial"/>
                <w:color w:val="FF0000"/>
              </w:rPr>
            </w:pPr>
            <w:r w:rsidRPr="00DE7BCB">
              <w:rPr>
                <w:rFonts w:ascii="Arial Narrow" w:hAnsi="Arial Narrow"/>
                <w:color w:val="000000"/>
                <w:sz w:val="16"/>
                <w:szCs w:val="16"/>
              </w:rPr>
              <w:t>Eredmény</w:t>
            </w:r>
          </w:p>
        </w:tc>
        <w:tc>
          <w:tcPr>
            <w:tcW w:w="2814" w:type="dxa"/>
          </w:tcPr>
          <w:p w:rsidR="00A622E3" w:rsidRPr="00DE7BCB" w:rsidRDefault="00A622E3" w:rsidP="00FE337D">
            <w:pPr>
              <w:rPr>
                <w:rFonts w:ascii="Arial Narrow" w:hAnsi="Arial Narrow" w:cs="Arial"/>
                <w:color w:val="FF0000"/>
              </w:rPr>
            </w:pPr>
            <w:r w:rsidRPr="00DE7BCB">
              <w:rPr>
                <w:rFonts w:ascii="Arial Narrow" w:hAnsi="Arial Narrow"/>
                <w:color w:val="000000"/>
                <w:sz w:val="16"/>
                <w:szCs w:val="16"/>
              </w:rPr>
              <w:t>Eredmény Eredménymutató (fő, darab, négyzetméter stb.)</w:t>
            </w:r>
          </w:p>
        </w:tc>
        <w:tc>
          <w:tcPr>
            <w:tcW w:w="2053" w:type="dxa"/>
          </w:tcPr>
          <w:p w:rsidR="00A622E3" w:rsidRPr="00DE7BCB" w:rsidRDefault="00A622E3" w:rsidP="00FE337D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DE7BCB">
              <w:rPr>
                <w:rFonts w:ascii="Arial Narrow" w:hAnsi="Arial Narrow"/>
                <w:color w:val="000000"/>
                <w:sz w:val="16"/>
                <w:szCs w:val="16"/>
              </w:rPr>
              <w:t>Projekt előtti érték</w:t>
            </w:r>
          </w:p>
        </w:tc>
        <w:tc>
          <w:tcPr>
            <w:tcW w:w="1822" w:type="dxa"/>
          </w:tcPr>
          <w:p w:rsidR="00A622E3" w:rsidRPr="00DE7BCB" w:rsidRDefault="00A622E3" w:rsidP="00FE337D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DE7BCB">
              <w:rPr>
                <w:rFonts w:ascii="Arial Narrow" w:hAnsi="Arial Narrow"/>
                <w:color w:val="000000"/>
                <w:sz w:val="16"/>
                <w:szCs w:val="16"/>
              </w:rPr>
              <w:t>Projekt eredményeként létrejött érték</w:t>
            </w:r>
          </w:p>
        </w:tc>
        <w:tc>
          <w:tcPr>
            <w:tcW w:w="2172" w:type="dxa"/>
          </w:tcPr>
          <w:p w:rsidR="00A622E3" w:rsidRPr="00DE7BCB" w:rsidRDefault="00A622E3" w:rsidP="00FE337D">
            <w:pPr>
              <w:rPr>
                <w:rFonts w:ascii="Arial Narrow" w:hAnsi="Arial Narrow" w:cs="Arial"/>
                <w:color w:val="FF0000"/>
              </w:rPr>
            </w:pPr>
            <w:r w:rsidRPr="00DE7BCB">
              <w:rPr>
                <w:rFonts w:ascii="Arial Narrow" w:hAnsi="Arial Narrow"/>
                <w:color w:val="000000"/>
                <w:sz w:val="16"/>
                <w:szCs w:val="16"/>
              </w:rPr>
              <w:t>Kiegészítő támogatás eredményeként létrejött érték</w:t>
            </w:r>
          </w:p>
        </w:tc>
      </w:tr>
      <w:tr w:rsidR="00A622E3" w:rsidRPr="00DE7BCB" w:rsidTr="00A622E3">
        <w:tc>
          <w:tcPr>
            <w:tcW w:w="1435" w:type="dxa"/>
          </w:tcPr>
          <w:p w:rsidR="00A622E3" w:rsidRPr="00DE7BCB" w:rsidRDefault="00A622E3" w:rsidP="00FE337D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2814" w:type="dxa"/>
          </w:tcPr>
          <w:p w:rsidR="00A622E3" w:rsidRPr="00DE7BCB" w:rsidRDefault="00A622E3" w:rsidP="00FE337D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2053" w:type="dxa"/>
          </w:tcPr>
          <w:p w:rsidR="00A622E3" w:rsidRPr="00DE7BCB" w:rsidRDefault="00A622E3" w:rsidP="00FE337D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822" w:type="dxa"/>
          </w:tcPr>
          <w:p w:rsidR="00A622E3" w:rsidRPr="00DE7BCB" w:rsidRDefault="00A622E3" w:rsidP="00FE337D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2172" w:type="dxa"/>
          </w:tcPr>
          <w:p w:rsidR="00A622E3" w:rsidRPr="00DE7BCB" w:rsidRDefault="00A622E3" w:rsidP="00FE337D">
            <w:pPr>
              <w:rPr>
                <w:rFonts w:ascii="Arial Narrow" w:hAnsi="Arial Narrow" w:cs="Arial"/>
                <w:color w:val="FF0000"/>
              </w:rPr>
            </w:pPr>
          </w:p>
        </w:tc>
      </w:tr>
      <w:tr w:rsidR="00A622E3" w:rsidRPr="00DE7BCB" w:rsidTr="00A622E3">
        <w:tc>
          <w:tcPr>
            <w:tcW w:w="1435" w:type="dxa"/>
          </w:tcPr>
          <w:p w:rsidR="00A622E3" w:rsidRPr="00DE7BCB" w:rsidRDefault="00A622E3" w:rsidP="00FE337D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2814" w:type="dxa"/>
          </w:tcPr>
          <w:p w:rsidR="00A622E3" w:rsidRPr="00DE7BCB" w:rsidRDefault="00A622E3" w:rsidP="00FE337D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2053" w:type="dxa"/>
          </w:tcPr>
          <w:p w:rsidR="00A622E3" w:rsidRPr="00DE7BCB" w:rsidRDefault="00A622E3" w:rsidP="00FE337D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822" w:type="dxa"/>
          </w:tcPr>
          <w:p w:rsidR="00A622E3" w:rsidRPr="00DE7BCB" w:rsidRDefault="00A622E3" w:rsidP="00FE337D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2172" w:type="dxa"/>
          </w:tcPr>
          <w:p w:rsidR="00A622E3" w:rsidRPr="00DE7BCB" w:rsidRDefault="00A622E3" w:rsidP="00FE337D">
            <w:pPr>
              <w:rPr>
                <w:rFonts w:ascii="Arial Narrow" w:hAnsi="Arial Narrow" w:cs="Arial"/>
                <w:color w:val="FF0000"/>
              </w:rPr>
            </w:pPr>
          </w:p>
        </w:tc>
      </w:tr>
    </w:tbl>
    <w:p w:rsidR="00DE7BCB" w:rsidRPr="00DE7BCB" w:rsidRDefault="00DE7BCB" w:rsidP="00E052F3">
      <w:pPr>
        <w:rPr>
          <w:rFonts w:ascii="Arial Narrow" w:hAnsi="Arial Narrow" w:cs="Arial"/>
          <w:color w:val="00B0F0"/>
        </w:rPr>
      </w:pPr>
    </w:p>
    <w:p w:rsidR="00340F49" w:rsidRPr="00DE7BCB" w:rsidRDefault="00340F49" w:rsidP="00E052F3">
      <w:pPr>
        <w:rPr>
          <w:rFonts w:ascii="Arial Narrow" w:hAnsi="Arial Narrow" w:cs="Arial"/>
          <w:color w:val="00B0F0"/>
        </w:rPr>
      </w:pPr>
      <w:r w:rsidRPr="00DE7BCB">
        <w:rPr>
          <w:rFonts w:ascii="Arial Narrow" w:hAnsi="Arial Narrow" w:cs="Arial"/>
        </w:rPr>
        <w:t>3.3</w:t>
      </w:r>
      <w:r w:rsidRPr="00DE7BCB">
        <w:rPr>
          <w:rFonts w:ascii="Arial Narrow" w:hAnsi="Arial Narrow" w:cs="Arial"/>
          <w:b/>
          <w:spacing w:val="-2"/>
          <w:lang w:eastAsia="en-US"/>
        </w:rPr>
        <w:t xml:space="preserve">  Az új projektelem, tevékenység által elérni remélt további eredmények, hatások és ezek kommunikációja. </w:t>
      </w:r>
      <w:r w:rsidRPr="00DE7BCB">
        <w:rPr>
          <w:rFonts w:ascii="Arial Narrow" w:hAnsi="Arial Narrow" w:cs="Arial"/>
        </w:rPr>
        <w:t>(Maximum 1500 leütés.)</w:t>
      </w:r>
    </w:p>
    <w:p w:rsidR="00EE072E" w:rsidRPr="00DE7BCB" w:rsidRDefault="00EE072E">
      <w:pPr>
        <w:rPr>
          <w:rFonts w:ascii="Arial Narrow" w:hAnsi="Arial Narrow" w:cs="Arial"/>
          <w:b/>
          <w:spacing w:val="-2"/>
          <w:lang w:eastAsia="en-US"/>
        </w:rPr>
      </w:pPr>
    </w:p>
    <w:p w:rsidR="00C72F5F" w:rsidRPr="00DE7BCB" w:rsidRDefault="00C72F5F">
      <w:pPr>
        <w:rPr>
          <w:rFonts w:ascii="Arial Narrow" w:hAnsi="Arial Narrow" w:cs="Arial"/>
          <w:b/>
          <w:spacing w:val="-2"/>
          <w:lang w:eastAsia="en-US"/>
        </w:rPr>
      </w:pPr>
    </w:p>
    <w:p w:rsidR="00D7775B" w:rsidRPr="00DE7BCB" w:rsidRDefault="00F12D00" w:rsidP="00D7775B">
      <w:pPr>
        <w:pStyle w:val="Application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 Narrow" w:hAnsi="Arial Narrow" w:cs="Arial"/>
          <w:i w:val="0"/>
          <w:sz w:val="24"/>
          <w:szCs w:val="24"/>
        </w:rPr>
      </w:pPr>
      <w:r w:rsidRPr="00DE7BCB">
        <w:rPr>
          <w:rFonts w:ascii="Arial Narrow" w:hAnsi="Arial Narrow" w:cs="Arial"/>
          <w:i w:val="0"/>
          <w:sz w:val="24"/>
          <w:szCs w:val="24"/>
        </w:rPr>
        <w:t>4</w:t>
      </w:r>
      <w:r w:rsidR="00324C0F" w:rsidRPr="00DE7BCB">
        <w:rPr>
          <w:rFonts w:ascii="Arial Narrow" w:hAnsi="Arial Narrow" w:cs="Arial"/>
          <w:i w:val="0"/>
          <w:sz w:val="24"/>
          <w:szCs w:val="24"/>
        </w:rPr>
        <w:t xml:space="preserve">. </w:t>
      </w:r>
      <w:r w:rsidR="00D7775B" w:rsidRPr="00DE7BCB">
        <w:rPr>
          <w:rFonts w:ascii="Arial Narrow" w:hAnsi="Arial Narrow" w:cs="Arial"/>
          <w:i w:val="0"/>
          <w:sz w:val="24"/>
          <w:szCs w:val="24"/>
        </w:rPr>
        <w:t>Kérjük mutassa be, hogy miként járul hozzá az új tevékenység, projektelem a hatások növeléséhez, erősödéséhez és főképpen fennmaradásához a projekt vége után!</w:t>
      </w:r>
      <w:r w:rsidR="00002E97" w:rsidRPr="00DE7BCB">
        <w:rPr>
          <w:rFonts w:ascii="Arial Narrow" w:hAnsi="Arial Narrow" w:cs="Arial"/>
          <w:i w:val="0"/>
          <w:sz w:val="24"/>
          <w:szCs w:val="24"/>
        </w:rPr>
        <w:t xml:space="preserve"> </w:t>
      </w:r>
      <w:r w:rsidR="00002E97" w:rsidRPr="00DE7BCB">
        <w:rPr>
          <w:rFonts w:ascii="Arial Narrow" w:hAnsi="Arial Narrow" w:cs="Arial"/>
          <w:b w:val="0"/>
          <w:i w:val="0"/>
          <w:sz w:val="24"/>
          <w:szCs w:val="24"/>
        </w:rPr>
        <w:t xml:space="preserve">(Maximum </w:t>
      </w:r>
      <w:r w:rsidR="00002E97" w:rsidRPr="00DE7BCB">
        <w:rPr>
          <w:rFonts w:ascii="Arial Narrow" w:hAnsi="Arial Narrow" w:cs="Arial"/>
          <w:b w:val="0"/>
          <w:i w:val="0"/>
        </w:rPr>
        <w:t>15</w:t>
      </w:r>
      <w:r w:rsidR="00002E97" w:rsidRPr="00DE7BCB">
        <w:rPr>
          <w:rFonts w:ascii="Arial Narrow" w:hAnsi="Arial Narrow" w:cs="Arial"/>
          <w:b w:val="0"/>
          <w:i w:val="0"/>
          <w:sz w:val="24"/>
          <w:szCs w:val="24"/>
        </w:rPr>
        <w:t>00 leütés.)</w:t>
      </w:r>
    </w:p>
    <w:p w:rsidR="00324C0F" w:rsidRPr="00DE7BCB" w:rsidRDefault="00324C0F" w:rsidP="00E052F3">
      <w:pPr>
        <w:rPr>
          <w:rFonts w:ascii="Arial Narrow" w:hAnsi="Arial Narrow" w:cs="Arial"/>
        </w:rPr>
      </w:pPr>
    </w:p>
    <w:p w:rsidR="00C118E9" w:rsidRPr="00DE7BCB" w:rsidRDefault="00C118E9" w:rsidP="00163608">
      <w:pPr>
        <w:jc w:val="both"/>
        <w:rPr>
          <w:rFonts w:ascii="Arial Narrow" w:hAnsi="Arial Narrow"/>
        </w:rPr>
      </w:pPr>
    </w:p>
    <w:p w:rsidR="00AC2979" w:rsidRPr="00DE7BCB" w:rsidRDefault="00AC2979" w:rsidP="00A6589E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jc w:val="both"/>
        <w:rPr>
          <w:rFonts w:ascii="Arial Narrow" w:hAnsi="Arial Narrow" w:cs="Arial"/>
        </w:rPr>
      </w:pPr>
    </w:p>
    <w:p w:rsidR="00D7775B" w:rsidRPr="00DE7BCB" w:rsidRDefault="002A774F" w:rsidP="00D7775B">
      <w:pPr>
        <w:pStyle w:val="Application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 Narrow" w:hAnsi="Arial Narrow" w:cs="Arial"/>
          <w:i w:val="0"/>
          <w:sz w:val="24"/>
          <w:szCs w:val="24"/>
        </w:rPr>
      </w:pPr>
      <w:r w:rsidRPr="00DE7BCB">
        <w:rPr>
          <w:rFonts w:ascii="Arial Narrow" w:hAnsi="Arial Narrow" w:cs="Arial"/>
          <w:i w:val="0"/>
          <w:sz w:val="24"/>
          <w:szCs w:val="24"/>
        </w:rPr>
        <w:t>5</w:t>
      </w:r>
      <w:r w:rsidR="00324C0F" w:rsidRPr="00DE7BCB">
        <w:rPr>
          <w:rFonts w:ascii="Arial Narrow" w:hAnsi="Arial Narrow" w:cs="Arial"/>
          <w:i w:val="0"/>
          <w:sz w:val="24"/>
          <w:szCs w:val="24"/>
        </w:rPr>
        <w:t xml:space="preserve">. </w:t>
      </w:r>
      <w:r w:rsidR="00D7775B" w:rsidRPr="00DE7BCB">
        <w:rPr>
          <w:rFonts w:ascii="Arial Narrow" w:hAnsi="Arial Narrow" w:cs="Arial"/>
          <w:i w:val="0"/>
          <w:sz w:val="24"/>
          <w:szCs w:val="24"/>
        </w:rPr>
        <w:t>Kérjük mutassa be, hogy miként járul hozzá az új tevékenység, projektelem a projekt láthatóságának erősítéséhez, a projekt eredményeinek kommunikálásához és általában a projekt kommunikáció erősödéséhez.</w:t>
      </w:r>
      <w:r w:rsidR="002F2764" w:rsidRPr="00DE7BCB">
        <w:rPr>
          <w:rFonts w:ascii="Arial Narrow" w:hAnsi="Arial Narrow" w:cs="Arial"/>
          <w:i w:val="0"/>
          <w:sz w:val="24"/>
          <w:szCs w:val="24"/>
        </w:rPr>
        <w:t xml:space="preserve"> </w:t>
      </w:r>
      <w:r w:rsidR="002F2764" w:rsidRPr="00DE7BCB">
        <w:rPr>
          <w:rFonts w:ascii="Arial Narrow" w:hAnsi="Arial Narrow" w:cs="Arial"/>
          <w:b w:val="0"/>
          <w:i w:val="0"/>
          <w:sz w:val="24"/>
          <w:szCs w:val="24"/>
        </w:rPr>
        <w:t xml:space="preserve">(Maximum </w:t>
      </w:r>
      <w:r w:rsidR="002F2764" w:rsidRPr="00DE7BCB">
        <w:rPr>
          <w:rFonts w:ascii="Arial Narrow" w:hAnsi="Arial Narrow" w:cs="Arial"/>
          <w:b w:val="0"/>
          <w:i w:val="0"/>
        </w:rPr>
        <w:t>20</w:t>
      </w:r>
      <w:r w:rsidR="002F2764" w:rsidRPr="00DE7BCB">
        <w:rPr>
          <w:rFonts w:ascii="Arial Narrow" w:hAnsi="Arial Narrow" w:cs="Arial"/>
          <w:b w:val="0"/>
          <w:i w:val="0"/>
          <w:sz w:val="24"/>
          <w:szCs w:val="24"/>
        </w:rPr>
        <w:t>00 leütés.)</w:t>
      </w:r>
    </w:p>
    <w:p w:rsidR="009D06D9" w:rsidRPr="00DE7BCB" w:rsidRDefault="009D06D9">
      <w:pPr>
        <w:rPr>
          <w:rFonts w:ascii="Arial Narrow" w:hAnsi="Arial Narrow" w:cs="Arial"/>
          <w:b/>
          <w:i/>
          <w:spacing w:val="-2"/>
          <w:lang w:eastAsia="en-US"/>
        </w:rPr>
      </w:pPr>
    </w:p>
    <w:p w:rsidR="000F0103" w:rsidRPr="00DE7BCB" w:rsidRDefault="000F0103">
      <w:pPr>
        <w:rPr>
          <w:rFonts w:ascii="Arial Narrow" w:hAnsi="Arial Narrow" w:cs="Arial"/>
          <w:b/>
          <w:spacing w:val="-2"/>
          <w:lang w:eastAsia="en-US"/>
        </w:rPr>
      </w:pPr>
    </w:p>
    <w:p w:rsidR="000F0103" w:rsidRPr="00DE7BCB" w:rsidRDefault="000F0103">
      <w:pPr>
        <w:rPr>
          <w:rFonts w:ascii="Arial Narrow" w:hAnsi="Arial Narrow" w:cs="Arial"/>
          <w:b/>
          <w:i/>
          <w:spacing w:val="-2"/>
          <w:lang w:eastAsia="en-US"/>
        </w:rPr>
      </w:pPr>
    </w:p>
    <w:p w:rsidR="00C72F5F" w:rsidRPr="00DE7BCB" w:rsidRDefault="00C72F5F">
      <w:pPr>
        <w:rPr>
          <w:rFonts w:ascii="Arial Narrow" w:hAnsi="Arial Narrow" w:cs="Arial"/>
          <w:b/>
          <w:spacing w:val="-2"/>
          <w:lang w:eastAsia="en-US"/>
        </w:rPr>
      </w:pPr>
    </w:p>
    <w:p w:rsidR="002F2764" w:rsidRPr="00DE7BCB" w:rsidRDefault="002F2764" w:rsidP="002F2764">
      <w:pPr>
        <w:pStyle w:val="Application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 Narrow" w:hAnsi="Arial Narrow" w:cs="Arial"/>
          <w:i w:val="0"/>
          <w:sz w:val="24"/>
          <w:szCs w:val="24"/>
        </w:rPr>
      </w:pPr>
      <w:r w:rsidRPr="00DE7BCB">
        <w:rPr>
          <w:rFonts w:ascii="Arial Narrow" w:hAnsi="Arial Narrow" w:cs="Arial"/>
          <w:i w:val="0"/>
          <w:sz w:val="24"/>
          <w:szCs w:val="24"/>
        </w:rPr>
        <w:t xml:space="preserve">6. </w:t>
      </w:r>
      <w:r w:rsidR="003E3DAA" w:rsidRPr="00DE7BCB">
        <w:rPr>
          <w:rFonts w:ascii="Arial Narrow" w:hAnsi="Arial Narrow" w:cs="Arial"/>
          <w:i w:val="0"/>
          <w:sz w:val="24"/>
          <w:szCs w:val="24"/>
        </w:rPr>
        <w:t>Partnerek bemutatása</w:t>
      </w:r>
    </w:p>
    <w:p w:rsidR="002A774F" w:rsidRPr="00DE7BCB" w:rsidRDefault="002A774F" w:rsidP="002A774F">
      <w:pPr>
        <w:snapToGrid w:val="0"/>
        <w:ind w:left="360"/>
        <w:rPr>
          <w:rFonts w:ascii="Arial Narrow" w:hAnsi="Arial Narrow" w:cs="Arial"/>
        </w:rPr>
      </w:pPr>
    </w:p>
    <w:p w:rsidR="003E3DAA" w:rsidRPr="00DE7BCB" w:rsidRDefault="003E3DAA" w:rsidP="003E3DAA">
      <w:pPr>
        <w:snapToGrid w:val="0"/>
        <w:ind w:left="360"/>
        <w:jc w:val="both"/>
        <w:rPr>
          <w:rFonts w:ascii="Arial Narrow" w:hAnsi="Arial Narrow" w:cs="Arial"/>
        </w:rPr>
      </w:pPr>
      <w:r w:rsidRPr="00DE7BCB">
        <w:rPr>
          <w:rFonts w:ascii="Arial Narrow" w:hAnsi="Arial Narrow" w:cs="Arial"/>
          <w:b/>
        </w:rPr>
        <w:t>6.1 Kíván új partnereket bevonni a lebonyolításba?</w:t>
      </w:r>
      <w:r w:rsidRPr="00DE7BCB">
        <w:rPr>
          <w:rFonts w:ascii="Arial Narrow" w:hAnsi="Arial Narrow" w:cs="Arial"/>
        </w:rPr>
        <w:t xml:space="preserve"> Ha igen kérjük mutassa be ezeket a szervezeteket! </w:t>
      </w:r>
      <w:r w:rsidRPr="00DE7BCB">
        <w:rPr>
          <w:rFonts w:ascii="Arial Narrow" w:hAnsi="Arial Narrow" w:cs="Arial"/>
          <w:iCs/>
        </w:rPr>
        <w:t>FIGYELEM! Ha már 3 partnerszervezettel kötött együttműködési megállapodást, akkor több partnerszervezet nem vonható be.</w:t>
      </w:r>
      <w:r w:rsidR="00DC4CAA" w:rsidRPr="00DE7BCB">
        <w:rPr>
          <w:rFonts w:ascii="Arial Narrow" w:hAnsi="Arial Narrow" w:cs="Arial"/>
          <w:iCs/>
        </w:rPr>
        <w:t xml:space="preserve"> A kiegészítő támogatás igénybevétele során legfeljebb 1 további partner vonható be a lebonyolításba.</w:t>
      </w:r>
    </w:p>
    <w:p w:rsidR="003E3DAA" w:rsidRPr="00DE7BCB" w:rsidRDefault="003E3DAA" w:rsidP="00DC4CAA">
      <w:pPr>
        <w:snapToGrid w:val="0"/>
        <w:rPr>
          <w:rFonts w:ascii="Arial Narrow" w:hAnsi="Arial Narrow" w:cs="Arial"/>
        </w:rPr>
      </w:pPr>
    </w:p>
    <w:p w:rsidR="002F2764" w:rsidRPr="00DE7BCB" w:rsidRDefault="002F2764" w:rsidP="00DC4CAA">
      <w:pPr>
        <w:snapToGrid w:val="0"/>
        <w:ind w:left="360"/>
        <w:jc w:val="center"/>
        <w:rPr>
          <w:rFonts w:ascii="Arial Narrow" w:hAnsi="Arial Narrow" w:cs="Arial"/>
          <w:b/>
          <w:i/>
        </w:rPr>
      </w:pPr>
      <w:r w:rsidRPr="00DE7BCB">
        <w:rPr>
          <w:rFonts w:ascii="Arial Narrow" w:hAnsi="Arial Narrow" w:cs="Arial"/>
          <w:b/>
        </w:rPr>
        <w:t>Igen</w:t>
      </w:r>
      <w:r w:rsidR="00DC4CAA" w:rsidRPr="00DE7BCB">
        <w:rPr>
          <w:rFonts w:ascii="Arial Narrow" w:hAnsi="Arial Narrow" w:cs="Arial"/>
          <w:b/>
          <w:i/>
        </w:rPr>
        <w:t>/</w:t>
      </w:r>
      <w:r w:rsidRPr="00DE7BCB">
        <w:rPr>
          <w:rFonts w:ascii="Arial Narrow" w:hAnsi="Arial Narrow" w:cs="Arial"/>
          <w:b/>
        </w:rPr>
        <w:t>Nem</w:t>
      </w:r>
    </w:p>
    <w:p w:rsidR="009D06D9" w:rsidRPr="00DE7BCB" w:rsidRDefault="009D06D9" w:rsidP="002A774F">
      <w:pPr>
        <w:snapToGrid w:val="0"/>
        <w:ind w:left="360"/>
        <w:rPr>
          <w:rFonts w:ascii="Arial Narrow" w:hAnsi="Arial Narrow" w:cs="Arial"/>
        </w:rPr>
      </w:pPr>
    </w:p>
    <w:p w:rsidR="003E3DAA" w:rsidRPr="00DE7BCB" w:rsidRDefault="003E3DAA" w:rsidP="003E3DAA">
      <w:pPr>
        <w:snapToGrid w:val="0"/>
        <w:ind w:left="360"/>
        <w:jc w:val="both"/>
        <w:rPr>
          <w:rFonts w:ascii="Arial Narrow" w:hAnsi="Arial Narrow" w:cs="Arial"/>
          <w:i/>
        </w:rPr>
      </w:pPr>
    </w:p>
    <w:p w:rsidR="00FD01EB" w:rsidRPr="00DE7BCB" w:rsidRDefault="00FD01EB" w:rsidP="003E3DAA">
      <w:pPr>
        <w:snapToGrid w:val="0"/>
        <w:ind w:left="360"/>
        <w:jc w:val="both"/>
        <w:rPr>
          <w:rFonts w:ascii="Arial Narrow" w:hAnsi="Arial Narrow" w:cs="Arial"/>
        </w:rPr>
      </w:pPr>
      <w:r w:rsidRPr="00DE7BCB">
        <w:rPr>
          <w:rFonts w:ascii="Arial Narrow" w:hAnsi="Arial Narrow" w:cs="Arial"/>
          <w:b/>
        </w:rPr>
        <w:t>6</w:t>
      </w:r>
      <w:r w:rsidR="003E3DAA" w:rsidRPr="00DE7BCB">
        <w:rPr>
          <w:rFonts w:ascii="Arial Narrow" w:hAnsi="Arial Narrow" w:cs="Arial"/>
          <w:b/>
        </w:rPr>
        <w:t>.2</w:t>
      </w:r>
      <w:r w:rsidR="002A774F" w:rsidRPr="00DE7BCB">
        <w:rPr>
          <w:rFonts w:ascii="Arial Narrow" w:hAnsi="Arial Narrow" w:cs="Arial"/>
          <w:b/>
        </w:rPr>
        <w:t xml:space="preserve"> Partnerek bemutatása</w:t>
      </w:r>
      <w:r w:rsidR="002A774F" w:rsidRPr="00DE7BCB">
        <w:rPr>
          <w:rFonts w:ascii="Arial Narrow" w:hAnsi="Arial Narrow" w:cs="Arial"/>
        </w:rPr>
        <w:t xml:space="preserve"> Az alábbi táblázatot </w:t>
      </w:r>
      <w:r w:rsidR="00DE7BCB">
        <w:rPr>
          <w:rFonts w:ascii="Arial Narrow" w:hAnsi="Arial Narrow" w:cs="Arial"/>
        </w:rPr>
        <w:t xml:space="preserve">csak a kiegészítő támogatás felhasználása során az eredeti pályázathoz képest pluszként bevont </w:t>
      </w:r>
      <w:r w:rsidR="002A774F" w:rsidRPr="00DE7BCB">
        <w:rPr>
          <w:rFonts w:ascii="Arial Narrow" w:hAnsi="Arial Narrow" w:cs="Arial"/>
        </w:rPr>
        <w:t xml:space="preserve">partnerre vonatkozóan kell </w:t>
      </w:r>
      <w:r w:rsidR="00DE7BCB">
        <w:rPr>
          <w:rFonts w:ascii="Arial Narrow" w:hAnsi="Arial Narrow" w:cs="Arial"/>
        </w:rPr>
        <w:t>ki</w:t>
      </w:r>
      <w:r w:rsidR="002A774F" w:rsidRPr="00DE7BCB">
        <w:rPr>
          <w:rFonts w:ascii="Arial Narrow" w:hAnsi="Arial Narrow" w:cs="Arial"/>
        </w:rPr>
        <w:t>tölteni! A pályáz</w:t>
      </w:r>
      <w:r w:rsidR="00C118E9" w:rsidRPr="00DE7BCB">
        <w:rPr>
          <w:rFonts w:ascii="Arial Narrow" w:hAnsi="Arial Narrow" w:cs="Arial"/>
        </w:rPr>
        <w:t xml:space="preserve">at </w:t>
      </w:r>
      <w:r w:rsidR="002A774F" w:rsidRPr="00DE7BCB">
        <w:rPr>
          <w:rFonts w:ascii="Arial Narrow" w:hAnsi="Arial Narrow" w:cs="Arial"/>
        </w:rPr>
        <w:t xml:space="preserve">végrehajtásába a főpályázón felül </w:t>
      </w:r>
      <w:r w:rsidR="00DE7BCB">
        <w:rPr>
          <w:rFonts w:ascii="Arial Narrow" w:hAnsi="Arial Narrow" w:cs="Arial"/>
        </w:rPr>
        <w:t xml:space="preserve">(az eredeti és a kiegészítő pályázatban együttesen) </w:t>
      </w:r>
      <w:r w:rsidR="002A774F" w:rsidRPr="00DE7BCB">
        <w:rPr>
          <w:rFonts w:ascii="Arial Narrow" w:hAnsi="Arial Narrow" w:cs="Arial"/>
        </w:rPr>
        <w:t>maximum három olyan partnerszervezetet lehet bevonni, amelyek a</w:t>
      </w:r>
      <w:r w:rsidRPr="00DE7BCB">
        <w:rPr>
          <w:rFonts w:ascii="Arial Narrow" w:hAnsi="Arial Narrow" w:cs="Arial"/>
        </w:rPr>
        <w:t xml:space="preserve"> projekt </w:t>
      </w:r>
      <w:r w:rsidR="00C118E9" w:rsidRPr="00DE7BCB">
        <w:rPr>
          <w:rFonts w:ascii="Arial Narrow" w:hAnsi="Arial Narrow" w:cs="Arial"/>
        </w:rPr>
        <w:t xml:space="preserve">kivitelezése </w:t>
      </w:r>
      <w:r w:rsidR="002A774F" w:rsidRPr="00DE7BCB">
        <w:rPr>
          <w:rFonts w:ascii="Arial Narrow" w:hAnsi="Arial Narrow" w:cs="Arial"/>
        </w:rPr>
        <w:t>során anyagi támogatásban részesülnek.</w:t>
      </w:r>
      <w:r w:rsidRPr="00DE7BCB">
        <w:rPr>
          <w:rFonts w:ascii="Arial Narrow" w:hAnsi="Arial Narrow" w:cs="Arial"/>
          <w:color w:val="000000"/>
        </w:rPr>
        <w:t xml:space="preserve"> Kérjük, itt csak azon szervezeteket tüntesse fel, akik pozitív támogatói döntés után, a megvalósuló tevékenységekben </w:t>
      </w:r>
      <w:r w:rsidRPr="00DE7BCB">
        <w:rPr>
          <w:rFonts w:ascii="Arial Narrow" w:hAnsi="Arial Narrow" w:cs="Arial"/>
          <w:color w:val="000000"/>
          <w:u w:val="single"/>
        </w:rPr>
        <w:t>KÖZVETLENÜL RÉSZESEDNEK A TÁMOGATÁSBÓL</w:t>
      </w:r>
      <w:r w:rsidRPr="00DE7BCB">
        <w:rPr>
          <w:rFonts w:ascii="Arial Narrow" w:hAnsi="Arial Narrow" w:cs="Arial"/>
          <w:color w:val="000000"/>
        </w:rPr>
        <w:t>, vagyis a főpályázó a támogatási összeg egy részét átutalja nekik. A támogatási összegből nem részesedő egyéb együttműködőket ebben a pontban nem kell feltüntetni!</w:t>
      </w:r>
    </w:p>
    <w:p w:rsidR="002A774F" w:rsidRPr="00DE7BCB" w:rsidRDefault="002A774F" w:rsidP="00C118E9">
      <w:pPr>
        <w:pStyle w:val="Application2"/>
        <w:ind w:left="0" w:firstLine="0"/>
        <w:rPr>
          <w:rFonts w:ascii="Arial Narrow" w:hAnsi="Arial Narrow"/>
          <w:lang w:val="hu-HU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42"/>
        <w:gridCol w:w="4206"/>
      </w:tblGrid>
      <w:tr w:rsidR="002A774F" w:rsidRPr="00DE7BCB"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:rsidR="002A774F" w:rsidRPr="00DE7BCB" w:rsidRDefault="002A774F" w:rsidP="002A774F">
            <w:pPr>
              <w:ind w:left="34" w:hanging="34"/>
              <w:jc w:val="center"/>
              <w:rPr>
                <w:rFonts w:ascii="Arial Narrow" w:hAnsi="Arial Narrow" w:cs="Arial"/>
                <w:b/>
              </w:rPr>
            </w:pPr>
            <w:r w:rsidRPr="00DE7BCB">
              <w:rPr>
                <w:rFonts w:ascii="Arial Narrow" w:hAnsi="Arial Narrow" w:cs="Arial"/>
                <w:b/>
              </w:rPr>
              <w:t>Partner 1 (max. 3)</w:t>
            </w:r>
          </w:p>
        </w:tc>
      </w:tr>
      <w:tr w:rsidR="002A774F" w:rsidRPr="00DE7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74F" w:rsidRPr="00DE7BCB" w:rsidRDefault="002A774F" w:rsidP="002A774F">
            <w:pPr>
              <w:tabs>
                <w:tab w:val="right" w:pos="8789"/>
              </w:tabs>
              <w:suppressAutoHyphens/>
              <w:spacing w:after="80"/>
              <w:jc w:val="both"/>
              <w:rPr>
                <w:rFonts w:ascii="Arial Narrow" w:hAnsi="Arial Narrow" w:cs="Arial"/>
                <w:spacing w:val="-2"/>
              </w:rPr>
            </w:pPr>
            <w:r w:rsidRPr="00DE7BCB">
              <w:rPr>
                <w:rFonts w:ascii="Arial Narrow" w:hAnsi="Arial Narrow" w:cs="Arial"/>
                <w:spacing w:val="-2"/>
              </w:rPr>
              <w:t>A szervezet neve (hivatalos név)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74F" w:rsidRPr="00DE7BCB" w:rsidRDefault="002A774F" w:rsidP="002A774F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2A774F" w:rsidRPr="00DE7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74F" w:rsidRPr="00DE7BCB" w:rsidRDefault="002A774F" w:rsidP="002A774F">
            <w:pPr>
              <w:suppressAutoHyphens/>
              <w:spacing w:before="80" w:after="80"/>
              <w:rPr>
                <w:rFonts w:ascii="Arial Narrow" w:hAnsi="Arial Narrow" w:cs="Arial"/>
                <w:spacing w:val="-2"/>
              </w:rPr>
            </w:pPr>
            <w:r w:rsidRPr="00DE7BCB">
              <w:rPr>
                <w:rFonts w:ascii="Arial Narrow" w:hAnsi="Arial Narrow" w:cs="Arial"/>
                <w:spacing w:val="-2"/>
              </w:rPr>
              <w:t>A szervezet hivatalos angol neve</w:t>
            </w:r>
          </w:p>
        </w:tc>
        <w:tc>
          <w:tcPr>
            <w:tcW w:w="4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74F" w:rsidRPr="00DE7BCB" w:rsidRDefault="002A774F" w:rsidP="002A774F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2A774F" w:rsidRPr="00DE7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74F" w:rsidRPr="00DE7BCB" w:rsidRDefault="002A774F" w:rsidP="002A774F">
            <w:pPr>
              <w:tabs>
                <w:tab w:val="right" w:pos="8789"/>
              </w:tabs>
              <w:suppressAutoHyphens/>
              <w:spacing w:before="80" w:after="80"/>
              <w:jc w:val="both"/>
              <w:rPr>
                <w:rFonts w:ascii="Arial Narrow" w:hAnsi="Arial Narrow" w:cs="Arial"/>
                <w:spacing w:val="-2"/>
              </w:rPr>
            </w:pPr>
            <w:r w:rsidRPr="00DE7BCB">
              <w:rPr>
                <w:rFonts w:ascii="Arial Narrow" w:hAnsi="Arial Narrow" w:cs="Arial"/>
                <w:spacing w:val="-2"/>
              </w:rPr>
              <w:t>Bejegyzésének dátuma</w:t>
            </w:r>
          </w:p>
        </w:tc>
        <w:tc>
          <w:tcPr>
            <w:tcW w:w="4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74F" w:rsidRPr="00DE7BCB" w:rsidRDefault="002A774F" w:rsidP="002A774F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2A774F" w:rsidRPr="00DE7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74F" w:rsidRPr="00DE7BCB" w:rsidRDefault="002A774F" w:rsidP="002A774F">
            <w:pPr>
              <w:tabs>
                <w:tab w:val="right" w:pos="8789"/>
              </w:tabs>
              <w:suppressAutoHyphens/>
              <w:spacing w:before="80" w:after="80"/>
              <w:jc w:val="both"/>
              <w:rPr>
                <w:rFonts w:ascii="Arial Narrow" w:hAnsi="Arial Narrow" w:cs="Arial"/>
                <w:spacing w:val="-2"/>
              </w:rPr>
            </w:pPr>
            <w:r w:rsidRPr="00DE7BCB">
              <w:rPr>
                <w:rFonts w:ascii="Arial Narrow" w:hAnsi="Arial Narrow" w:cs="Arial"/>
                <w:spacing w:val="-2"/>
              </w:rPr>
              <w:t>Székhelye</w:t>
            </w:r>
          </w:p>
        </w:tc>
        <w:tc>
          <w:tcPr>
            <w:tcW w:w="4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74F" w:rsidRPr="00DE7BCB" w:rsidRDefault="002A774F" w:rsidP="002A774F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2A774F" w:rsidRPr="00DE7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74F" w:rsidRPr="00DE7BCB" w:rsidRDefault="002A774F" w:rsidP="002A774F">
            <w:pPr>
              <w:tabs>
                <w:tab w:val="right" w:pos="8789"/>
              </w:tabs>
              <w:suppressAutoHyphens/>
              <w:spacing w:before="80" w:after="80"/>
              <w:jc w:val="both"/>
              <w:rPr>
                <w:rFonts w:ascii="Arial Narrow" w:hAnsi="Arial Narrow" w:cs="Arial"/>
                <w:spacing w:val="-2"/>
              </w:rPr>
            </w:pPr>
            <w:r w:rsidRPr="00DE7BCB">
              <w:rPr>
                <w:rFonts w:ascii="Arial Narrow" w:hAnsi="Arial Narrow" w:cs="Arial"/>
                <w:spacing w:val="-2"/>
              </w:rPr>
              <w:t>Kapcsolattartó személy</w:t>
            </w:r>
          </w:p>
        </w:tc>
        <w:tc>
          <w:tcPr>
            <w:tcW w:w="4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74F" w:rsidRPr="00DE7BCB" w:rsidRDefault="002A774F" w:rsidP="002A774F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2A774F" w:rsidRPr="00DE7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74F" w:rsidRPr="00DE7BCB" w:rsidRDefault="002A774F" w:rsidP="002A774F">
            <w:pPr>
              <w:tabs>
                <w:tab w:val="right" w:pos="8789"/>
              </w:tabs>
              <w:suppressAutoHyphens/>
              <w:spacing w:before="80" w:after="80"/>
              <w:jc w:val="both"/>
              <w:rPr>
                <w:rStyle w:val="Lbjegyzet-hivatkozs"/>
                <w:rFonts w:ascii="Arial Narrow" w:hAnsi="Arial Narrow" w:cs="Arial"/>
                <w:spacing w:val="-2"/>
                <w:lang w:val="de-DE"/>
              </w:rPr>
            </w:pPr>
            <w:r w:rsidRPr="00DE7BCB">
              <w:rPr>
                <w:rFonts w:ascii="Arial Narrow" w:hAnsi="Arial Narrow" w:cs="Arial"/>
                <w:spacing w:val="-2"/>
              </w:rPr>
              <w:t>Telefon</w:t>
            </w:r>
            <w:r w:rsidR="00163608" w:rsidRPr="00DE7BCB">
              <w:rPr>
                <w:rFonts w:ascii="Arial Narrow" w:hAnsi="Arial Narrow" w:cs="Arial"/>
                <w:spacing w:val="-2"/>
              </w:rPr>
              <w:t>- és fax</w:t>
            </w:r>
            <w:r w:rsidRPr="00DE7BCB">
              <w:rPr>
                <w:rFonts w:ascii="Arial Narrow" w:hAnsi="Arial Narrow" w:cs="Arial"/>
                <w:spacing w:val="-2"/>
              </w:rPr>
              <w:t>szám</w:t>
            </w:r>
          </w:p>
        </w:tc>
        <w:tc>
          <w:tcPr>
            <w:tcW w:w="4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74F" w:rsidRPr="00DE7BCB" w:rsidRDefault="002A774F" w:rsidP="002A774F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2A774F" w:rsidRPr="00DE7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74F" w:rsidRPr="00DE7BCB" w:rsidRDefault="002A774F" w:rsidP="002A774F">
            <w:pPr>
              <w:tabs>
                <w:tab w:val="right" w:pos="8789"/>
              </w:tabs>
              <w:suppressAutoHyphens/>
              <w:spacing w:before="80" w:after="80"/>
              <w:jc w:val="both"/>
              <w:rPr>
                <w:rStyle w:val="Lbjegyzet-hivatkozs"/>
                <w:rFonts w:ascii="Arial Narrow" w:hAnsi="Arial Narrow" w:cs="Arial"/>
                <w:spacing w:val="-2"/>
                <w:lang w:val="de-DE"/>
              </w:rPr>
            </w:pPr>
            <w:r w:rsidRPr="00DE7BCB">
              <w:rPr>
                <w:rFonts w:ascii="Arial Narrow" w:hAnsi="Arial Narrow" w:cs="Arial"/>
                <w:spacing w:val="-2"/>
              </w:rPr>
              <w:t>E-mail cím</w:t>
            </w:r>
          </w:p>
        </w:tc>
        <w:tc>
          <w:tcPr>
            <w:tcW w:w="4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74F" w:rsidRPr="00DE7BCB" w:rsidRDefault="002A774F" w:rsidP="002A774F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2A774F" w:rsidRPr="00DE7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74F" w:rsidRPr="00DE7BCB" w:rsidRDefault="002A774F" w:rsidP="002A774F">
            <w:pPr>
              <w:tabs>
                <w:tab w:val="right" w:pos="8789"/>
              </w:tabs>
              <w:suppressAutoHyphens/>
              <w:spacing w:before="80" w:after="80"/>
              <w:rPr>
                <w:rFonts w:ascii="Arial Narrow" w:hAnsi="Arial Narrow" w:cs="Arial"/>
                <w:spacing w:val="-2"/>
              </w:rPr>
            </w:pPr>
            <w:r w:rsidRPr="00DE7BCB">
              <w:rPr>
                <w:rFonts w:ascii="Arial Narrow" w:hAnsi="Arial Narrow" w:cs="Arial"/>
                <w:spacing w:val="-2"/>
              </w:rPr>
              <w:t>A partner bevonásának indoka (max</w:t>
            </w:r>
            <w:r w:rsidR="008E506B" w:rsidRPr="00DE7BCB">
              <w:rPr>
                <w:rFonts w:ascii="Arial Narrow" w:hAnsi="Arial Narrow" w:cs="Arial"/>
                <w:spacing w:val="-2"/>
              </w:rPr>
              <w:t>imum</w:t>
            </w:r>
            <w:r w:rsidRPr="00DE7BCB">
              <w:rPr>
                <w:rFonts w:ascii="Arial Narrow" w:hAnsi="Arial Narrow" w:cs="Arial"/>
                <w:spacing w:val="-2"/>
              </w:rPr>
              <w:t xml:space="preserve"> 1000 leütés):</w:t>
            </w:r>
          </w:p>
        </w:tc>
        <w:tc>
          <w:tcPr>
            <w:tcW w:w="4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74F" w:rsidRPr="00DE7BCB" w:rsidRDefault="002A774F" w:rsidP="002A774F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2A774F" w:rsidRPr="00DE7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74F" w:rsidRPr="00DE7BCB" w:rsidRDefault="002A774F" w:rsidP="002A774F">
            <w:pPr>
              <w:tabs>
                <w:tab w:val="right" w:pos="8789"/>
              </w:tabs>
              <w:suppressAutoHyphens/>
              <w:spacing w:before="80" w:after="80"/>
              <w:rPr>
                <w:rFonts w:ascii="Arial Narrow" w:hAnsi="Arial Narrow" w:cs="Arial"/>
                <w:spacing w:val="-2"/>
              </w:rPr>
            </w:pPr>
            <w:r w:rsidRPr="00DE7BCB">
              <w:rPr>
                <w:rFonts w:ascii="Arial Narrow" w:hAnsi="Arial Narrow" w:cs="Arial"/>
                <w:spacing w:val="-2"/>
              </w:rPr>
              <w:t>A projekt végrehajtásban betöltött szerepe és feladatai</w:t>
            </w:r>
          </w:p>
        </w:tc>
        <w:tc>
          <w:tcPr>
            <w:tcW w:w="4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74F" w:rsidRPr="00DE7BCB" w:rsidRDefault="002A774F" w:rsidP="002A774F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2A774F" w:rsidRPr="00DE7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74F" w:rsidRPr="00DE7BCB" w:rsidRDefault="002A774F" w:rsidP="002A774F">
            <w:pPr>
              <w:tabs>
                <w:tab w:val="right" w:pos="8789"/>
              </w:tabs>
              <w:suppressAutoHyphens/>
              <w:spacing w:before="80" w:after="80"/>
              <w:rPr>
                <w:rFonts w:ascii="Arial Narrow" w:hAnsi="Arial Narrow" w:cs="Arial"/>
                <w:spacing w:val="-2"/>
              </w:rPr>
            </w:pPr>
            <w:r w:rsidRPr="00DE7BCB">
              <w:rPr>
                <w:rFonts w:ascii="Arial Narrow" w:hAnsi="Arial Narrow" w:cs="Arial"/>
                <w:spacing w:val="-2"/>
              </w:rPr>
              <w:t>A partner által rendelkezésre bocsátott készpénzbeli önerő összege</w:t>
            </w:r>
          </w:p>
        </w:tc>
        <w:tc>
          <w:tcPr>
            <w:tcW w:w="4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74F" w:rsidRPr="00DE7BCB" w:rsidRDefault="002A774F" w:rsidP="002A774F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2A774F" w:rsidRPr="00DE7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74F" w:rsidRPr="00DE7BCB" w:rsidRDefault="002A774F" w:rsidP="002A774F">
            <w:pPr>
              <w:tabs>
                <w:tab w:val="right" w:pos="8789"/>
              </w:tabs>
              <w:suppressAutoHyphens/>
              <w:spacing w:before="80" w:after="80"/>
              <w:rPr>
                <w:rFonts w:ascii="Arial Narrow" w:hAnsi="Arial Narrow" w:cs="Arial"/>
                <w:spacing w:val="-2"/>
              </w:rPr>
            </w:pPr>
            <w:r w:rsidRPr="00DE7BCB">
              <w:rPr>
                <w:rFonts w:ascii="Arial Narrow" w:hAnsi="Arial Narrow" w:cs="Arial"/>
                <w:spacing w:val="-2"/>
              </w:rPr>
              <w:t>A partner által rendelkezésre bocsátott természetbeni önerő</w:t>
            </w:r>
          </w:p>
        </w:tc>
        <w:tc>
          <w:tcPr>
            <w:tcW w:w="4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74F" w:rsidRPr="00DE7BCB" w:rsidRDefault="002A774F" w:rsidP="002A774F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2A774F" w:rsidRPr="00DE7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A774F" w:rsidRPr="00DE7BCB" w:rsidRDefault="002A774F" w:rsidP="002A774F">
            <w:pPr>
              <w:tabs>
                <w:tab w:val="right" w:pos="8789"/>
              </w:tabs>
              <w:suppressAutoHyphens/>
              <w:spacing w:before="80" w:after="80"/>
              <w:rPr>
                <w:rFonts w:ascii="Arial Narrow" w:hAnsi="Arial Narrow" w:cs="Arial"/>
                <w:spacing w:val="-2"/>
              </w:rPr>
            </w:pPr>
            <w:r w:rsidRPr="00DE7BCB">
              <w:rPr>
                <w:rFonts w:ascii="Arial Narrow" w:hAnsi="Arial Narrow" w:cs="Arial"/>
                <w:spacing w:val="-2"/>
              </w:rPr>
              <w:t>Az igényelt támogatásból való részesedés összege</w:t>
            </w:r>
          </w:p>
        </w:tc>
        <w:tc>
          <w:tcPr>
            <w:tcW w:w="42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A774F" w:rsidRPr="00DE7BCB" w:rsidRDefault="002A774F" w:rsidP="002A774F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:rsidR="00163608" w:rsidRPr="00DE7BCB" w:rsidRDefault="00163608" w:rsidP="002A774F">
      <w:pPr>
        <w:jc w:val="both"/>
        <w:rPr>
          <w:rFonts w:ascii="Arial Narrow" w:hAnsi="Arial Narrow" w:cs="Arial"/>
          <w:b/>
          <w:spacing w:val="-3"/>
        </w:rPr>
      </w:pPr>
    </w:p>
    <w:p w:rsidR="00DC4CAA" w:rsidRPr="00DE7BCB" w:rsidRDefault="00DC4CAA" w:rsidP="002A774F">
      <w:pPr>
        <w:jc w:val="both"/>
        <w:rPr>
          <w:rFonts w:ascii="Arial Narrow" w:hAnsi="Arial Narrow" w:cs="Arial"/>
          <w:b/>
          <w:spacing w:val="-3"/>
        </w:rPr>
      </w:pPr>
      <w:r w:rsidRPr="00DE7BCB">
        <w:rPr>
          <w:rFonts w:ascii="Arial Narrow" w:hAnsi="Arial Narrow" w:cs="Arial"/>
          <w:b/>
          <w:spacing w:val="-3"/>
        </w:rPr>
        <w:t xml:space="preserve">6.3 </w:t>
      </w:r>
      <w:r w:rsidR="002A774F" w:rsidRPr="00DE7BCB">
        <w:rPr>
          <w:rFonts w:ascii="Arial Narrow" w:hAnsi="Arial Narrow" w:cs="Arial"/>
          <w:b/>
          <w:spacing w:val="-3"/>
        </w:rPr>
        <w:t>Van-e a</w:t>
      </w:r>
      <w:r w:rsidRPr="00DE7BCB">
        <w:rPr>
          <w:rFonts w:ascii="Arial Narrow" w:hAnsi="Arial Narrow" w:cs="Arial"/>
          <w:b/>
          <w:spacing w:val="-3"/>
        </w:rPr>
        <w:t>z újonnan</w:t>
      </w:r>
      <w:r w:rsidR="003E3DAA" w:rsidRPr="00DE7BCB">
        <w:rPr>
          <w:rFonts w:ascii="Arial Narrow" w:hAnsi="Arial Narrow" w:cs="Arial"/>
          <w:b/>
          <w:spacing w:val="-3"/>
        </w:rPr>
        <w:t xml:space="preserve"> bevont </w:t>
      </w:r>
      <w:r w:rsidR="002A774F" w:rsidRPr="00DE7BCB">
        <w:rPr>
          <w:rFonts w:ascii="Arial Narrow" w:hAnsi="Arial Narrow" w:cs="Arial"/>
          <w:b/>
          <w:spacing w:val="-3"/>
        </w:rPr>
        <w:t xml:space="preserve"> partnerek között norvég, izlandi vagy liechtensteini szervezet? </w:t>
      </w:r>
    </w:p>
    <w:p w:rsidR="00DC4CAA" w:rsidRPr="00DE7BCB" w:rsidRDefault="00DC4CAA" w:rsidP="002A774F">
      <w:pPr>
        <w:jc w:val="both"/>
        <w:rPr>
          <w:rFonts w:ascii="Arial Narrow" w:hAnsi="Arial Narrow" w:cs="Arial"/>
          <w:b/>
          <w:spacing w:val="-3"/>
        </w:rPr>
      </w:pPr>
    </w:p>
    <w:p w:rsidR="002A774F" w:rsidRPr="00DE7BCB" w:rsidRDefault="002A774F" w:rsidP="00DC4CAA">
      <w:pPr>
        <w:snapToGrid w:val="0"/>
        <w:ind w:left="360"/>
        <w:jc w:val="center"/>
        <w:rPr>
          <w:rFonts w:ascii="Arial Narrow" w:hAnsi="Arial Narrow" w:cs="Arial"/>
          <w:b/>
        </w:rPr>
      </w:pPr>
      <w:r w:rsidRPr="00DE7BCB">
        <w:rPr>
          <w:rFonts w:ascii="Arial Narrow" w:hAnsi="Arial Narrow" w:cs="Arial"/>
          <w:b/>
        </w:rPr>
        <w:t>Igen/</w:t>
      </w:r>
      <w:r w:rsidR="00DC4CAA" w:rsidRPr="00DE7BCB">
        <w:rPr>
          <w:rFonts w:ascii="Arial Narrow" w:hAnsi="Arial Narrow" w:cs="Arial"/>
          <w:b/>
        </w:rPr>
        <w:t>N</w:t>
      </w:r>
      <w:r w:rsidRPr="00DE7BCB">
        <w:rPr>
          <w:rFonts w:ascii="Arial Narrow" w:hAnsi="Arial Narrow" w:cs="Arial"/>
          <w:b/>
        </w:rPr>
        <w:t>em</w:t>
      </w:r>
    </w:p>
    <w:p w:rsidR="00163608" w:rsidRPr="00DE7BCB" w:rsidRDefault="00163608" w:rsidP="002A774F">
      <w:pPr>
        <w:jc w:val="both"/>
        <w:rPr>
          <w:rFonts w:ascii="Arial Narrow" w:hAnsi="Arial Narrow" w:cs="Arial"/>
          <w:b/>
          <w:spacing w:val="-3"/>
        </w:rPr>
      </w:pPr>
    </w:p>
    <w:p w:rsidR="002A774F" w:rsidRPr="00DE7BCB" w:rsidRDefault="00136C36" w:rsidP="00C118E9">
      <w:pPr>
        <w:pStyle w:val="Application2"/>
        <w:spacing w:before="0" w:after="0"/>
        <w:rPr>
          <w:rFonts w:ascii="Arial Narrow" w:hAnsi="Arial Narrow" w:cs="Arial"/>
          <w:szCs w:val="24"/>
          <w:lang w:val="hu-HU"/>
        </w:rPr>
      </w:pPr>
      <w:r w:rsidRPr="00DE7BCB">
        <w:rPr>
          <w:rFonts w:ascii="Arial Narrow" w:hAnsi="Arial Narrow" w:cs="Arial"/>
          <w:szCs w:val="24"/>
          <w:lang w:val="hu-HU"/>
        </w:rPr>
        <w:t>6.4</w:t>
      </w:r>
      <w:r w:rsidR="002A774F" w:rsidRPr="00DE7BCB">
        <w:rPr>
          <w:rFonts w:ascii="Arial Narrow" w:hAnsi="Arial Narrow" w:cs="Arial"/>
          <w:szCs w:val="24"/>
          <w:lang w:val="hu-HU"/>
        </w:rPr>
        <w:t xml:space="preserve"> Kérjük, fejtse ki, hogy a</w:t>
      </w:r>
      <w:r w:rsidR="00DC4CAA" w:rsidRPr="00DE7BCB">
        <w:rPr>
          <w:rFonts w:ascii="Arial Narrow" w:hAnsi="Arial Narrow" w:cs="Arial"/>
          <w:szCs w:val="24"/>
          <w:lang w:val="hu-HU"/>
        </w:rPr>
        <w:t>z új</w:t>
      </w:r>
      <w:r w:rsidR="002A774F" w:rsidRPr="00DE7BCB">
        <w:rPr>
          <w:rFonts w:ascii="Arial Narrow" w:hAnsi="Arial Narrow" w:cs="Arial"/>
          <w:szCs w:val="24"/>
          <w:lang w:val="hu-HU"/>
        </w:rPr>
        <w:t xml:space="preserve"> partnerség milyen többletet ad hozzá a</w:t>
      </w:r>
      <w:r w:rsidR="00DC4CAA" w:rsidRPr="00DE7BCB">
        <w:rPr>
          <w:rFonts w:ascii="Arial Narrow" w:hAnsi="Arial Narrow" w:cs="Arial"/>
          <w:szCs w:val="24"/>
          <w:lang w:val="hu-HU"/>
        </w:rPr>
        <w:t xml:space="preserve"> projekt </w:t>
      </w:r>
      <w:r w:rsidR="002A774F" w:rsidRPr="00DE7BCB">
        <w:rPr>
          <w:rFonts w:ascii="Arial Narrow" w:hAnsi="Arial Narrow" w:cs="Arial"/>
          <w:szCs w:val="24"/>
          <w:lang w:val="hu-HU"/>
        </w:rPr>
        <w:t>eredményeihez</w:t>
      </w:r>
      <w:r w:rsidRPr="00DE7BCB">
        <w:rPr>
          <w:rFonts w:ascii="Arial Narrow" w:hAnsi="Arial Narrow" w:cs="Arial"/>
          <w:szCs w:val="24"/>
          <w:lang w:val="hu-HU"/>
        </w:rPr>
        <w:t xml:space="preserve">. </w:t>
      </w:r>
      <w:r w:rsidR="002A774F" w:rsidRPr="00DE7BCB">
        <w:rPr>
          <w:rFonts w:ascii="Arial Narrow" w:hAnsi="Arial Narrow" w:cs="Arial"/>
          <w:b w:val="0"/>
          <w:szCs w:val="24"/>
          <w:lang w:val="hu-HU"/>
        </w:rPr>
        <w:t xml:space="preserve">Mi nem valósulna meg, ha </w:t>
      </w:r>
      <w:r w:rsidRPr="00DE7BCB">
        <w:rPr>
          <w:rFonts w:ascii="Arial Narrow" w:hAnsi="Arial Narrow" w:cs="Arial"/>
          <w:b w:val="0"/>
          <w:szCs w:val="24"/>
          <w:lang w:val="hu-HU"/>
        </w:rPr>
        <w:t>nem vonn</w:t>
      </w:r>
      <w:r w:rsidR="005B2505" w:rsidRPr="00DE7BCB">
        <w:rPr>
          <w:rFonts w:ascii="Arial Narrow" w:hAnsi="Arial Narrow" w:cs="Arial"/>
          <w:b w:val="0"/>
          <w:szCs w:val="24"/>
          <w:lang w:val="hu-HU"/>
        </w:rPr>
        <w:t>á</w:t>
      </w:r>
      <w:r w:rsidRPr="00DE7BCB">
        <w:rPr>
          <w:rFonts w:ascii="Arial Narrow" w:hAnsi="Arial Narrow" w:cs="Arial"/>
          <w:b w:val="0"/>
          <w:szCs w:val="24"/>
          <w:lang w:val="hu-HU"/>
        </w:rPr>
        <w:t>k be az új partnert? (Maximum 500 leütés.)</w:t>
      </w:r>
    </w:p>
    <w:p w:rsidR="002A774F" w:rsidRPr="00DE7BCB" w:rsidRDefault="002A774F" w:rsidP="002A774F">
      <w:pPr>
        <w:pStyle w:val="Application2"/>
        <w:spacing w:before="0" w:after="0"/>
        <w:rPr>
          <w:rFonts w:ascii="Arial Narrow" w:hAnsi="Arial Narrow" w:cs="Arial"/>
          <w:szCs w:val="24"/>
          <w:lang w:val="hu-HU"/>
        </w:rPr>
      </w:pPr>
    </w:p>
    <w:p w:rsidR="002A774F" w:rsidRPr="00DE7BCB" w:rsidRDefault="00136C36" w:rsidP="00C118E9">
      <w:pPr>
        <w:pStyle w:val="Application2"/>
        <w:spacing w:before="0" w:after="0"/>
        <w:rPr>
          <w:rFonts w:ascii="Arial Narrow" w:hAnsi="Arial Narrow" w:cs="Arial"/>
          <w:szCs w:val="24"/>
          <w:lang w:val="hu-HU"/>
        </w:rPr>
      </w:pPr>
      <w:r w:rsidRPr="00DE7BCB">
        <w:rPr>
          <w:rFonts w:ascii="Arial Narrow" w:hAnsi="Arial Narrow" w:cs="Arial"/>
          <w:szCs w:val="24"/>
          <w:lang w:val="hu-HU"/>
        </w:rPr>
        <w:t>6.5</w:t>
      </w:r>
      <w:r w:rsidR="002A774F" w:rsidRPr="00DE7BCB">
        <w:rPr>
          <w:rFonts w:ascii="Arial Narrow" w:hAnsi="Arial Narrow" w:cs="Arial"/>
          <w:szCs w:val="24"/>
          <w:lang w:val="hu-HU"/>
        </w:rPr>
        <w:t>. Van-e előzménye a partneri együttműködésnek, és folytatódni fog-e a</w:t>
      </w:r>
      <w:r w:rsidRPr="00DE7BCB">
        <w:rPr>
          <w:rFonts w:ascii="Arial Narrow" w:hAnsi="Arial Narrow" w:cs="Arial"/>
          <w:szCs w:val="24"/>
          <w:lang w:val="hu-HU"/>
        </w:rPr>
        <w:t xml:space="preserve"> projekt </w:t>
      </w:r>
      <w:r w:rsidR="002A774F" w:rsidRPr="00DE7BCB">
        <w:rPr>
          <w:rFonts w:ascii="Arial Narrow" w:hAnsi="Arial Narrow" w:cs="Arial"/>
          <w:szCs w:val="24"/>
          <w:lang w:val="hu-HU"/>
        </w:rPr>
        <w:t xml:space="preserve">lezárása után? Ha igen, milyen módon? </w:t>
      </w:r>
      <w:r w:rsidR="002A774F" w:rsidRPr="00DE7BCB">
        <w:rPr>
          <w:rFonts w:ascii="Arial Narrow" w:hAnsi="Arial Narrow" w:cs="Arial"/>
          <w:b w:val="0"/>
          <w:szCs w:val="24"/>
          <w:lang w:val="hu-HU"/>
        </w:rPr>
        <w:t>(Max</w:t>
      </w:r>
      <w:r w:rsidR="00E83123" w:rsidRPr="00DE7BCB">
        <w:rPr>
          <w:rFonts w:ascii="Arial Narrow" w:hAnsi="Arial Narrow" w:cs="Arial"/>
          <w:b w:val="0"/>
          <w:szCs w:val="24"/>
          <w:lang w:val="hu-HU"/>
        </w:rPr>
        <w:t>imum</w:t>
      </w:r>
      <w:r w:rsidR="002A3A5C" w:rsidRPr="00DE7BCB">
        <w:rPr>
          <w:rFonts w:ascii="Arial Narrow" w:hAnsi="Arial Narrow" w:cs="Arial"/>
          <w:b w:val="0"/>
          <w:szCs w:val="24"/>
          <w:lang w:val="hu-HU"/>
        </w:rPr>
        <w:t xml:space="preserve"> 5</w:t>
      </w:r>
      <w:r w:rsidR="002A774F" w:rsidRPr="00DE7BCB">
        <w:rPr>
          <w:rFonts w:ascii="Arial Narrow" w:hAnsi="Arial Narrow" w:cs="Arial"/>
          <w:b w:val="0"/>
          <w:szCs w:val="24"/>
          <w:lang w:val="hu-HU"/>
        </w:rPr>
        <w:t>00 leütés.)</w:t>
      </w:r>
    </w:p>
    <w:p w:rsidR="004C55A4" w:rsidRPr="00DE7BCB" w:rsidRDefault="004C55A4">
      <w:pPr>
        <w:rPr>
          <w:rFonts w:ascii="Arial Narrow" w:hAnsi="Arial Narrow" w:cs="Arial"/>
          <w:b/>
          <w:spacing w:val="-2"/>
          <w:lang w:eastAsia="en-US"/>
        </w:rPr>
      </w:pPr>
    </w:p>
    <w:p w:rsidR="002A774F" w:rsidRPr="00DE7BCB" w:rsidRDefault="00CC7E1A" w:rsidP="00CC7E1A">
      <w:pPr>
        <w:pStyle w:val="Application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Style w:val="HTML-rgp"/>
          <w:rFonts w:ascii="Arial Narrow" w:eastAsia="Arial" w:hAnsi="Arial Narrow"/>
          <w:i w:val="0"/>
          <w:color w:val="000000"/>
          <w:sz w:val="24"/>
          <w:szCs w:val="24"/>
        </w:rPr>
      </w:pPr>
      <w:r w:rsidRPr="00DE7BCB">
        <w:rPr>
          <w:rFonts w:ascii="Arial Narrow" w:hAnsi="Arial Narrow" w:cs="Arial"/>
          <w:i w:val="0"/>
          <w:sz w:val="24"/>
          <w:szCs w:val="24"/>
        </w:rPr>
        <w:t xml:space="preserve">7. </w:t>
      </w:r>
      <w:r w:rsidR="002A774F" w:rsidRPr="00DE7BCB">
        <w:rPr>
          <w:rFonts w:ascii="Arial Narrow" w:hAnsi="Arial Narrow"/>
          <w:i w:val="0"/>
          <w:sz w:val="24"/>
          <w:szCs w:val="24"/>
        </w:rPr>
        <w:t>Önrész összetétele, forrásai</w:t>
      </w:r>
      <w:r w:rsidR="00B25602" w:rsidRPr="00DE7BCB">
        <w:rPr>
          <w:rStyle w:val="HTML-rgp"/>
          <w:rFonts w:ascii="Arial Narrow" w:eastAsia="Arial" w:hAnsi="Arial Narrow"/>
          <w:b w:val="0"/>
          <w:i w:val="0"/>
          <w:color w:val="000000"/>
          <w:sz w:val="24"/>
          <w:szCs w:val="24"/>
        </w:rPr>
        <w:t xml:space="preserve"> (más pályázatok, 1%, magán vagy céges adomány, tagdíj, szervezet tartaléka stb.).</w:t>
      </w:r>
      <w:r w:rsidR="002A774F" w:rsidRPr="00DE7BCB">
        <w:rPr>
          <w:rFonts w:ascii="Arial Narrow" w:hAnsi="Arial Narrow"/>
          <w:i w:val="0"/>
          <w:sz w:val="24"/>
          <w:szCs w:val="24"/>
        </w:rPr>
        <w:t xml:space="preserve"> </w:t>
      </w:r>
      <w:r w:rsidR="002A774F" w:rsidRPr="00DE7BCB">
        <w:rPr>
          <w:rStyle w:val="HTML-rgp"/>
          <w:rFonts w:ascii="Arial Narrow" w:eastAsia="Arial" w:hAnsi="Arial Narrow"/>
          <w:i w:val="0"/>
          <w:color w:val="000000"/>
          <w:sz w:val="24"/>
          <w:szCs w:val="24"/>
        </w:rPr>
        <w:t xml:space="preserve">Kérjük, itt részletezze, hogy </w:t>
      </w:r>
      <w:r w:rsidR="00B25602" w:rsidRPr="00DE7BCB">
        <w:rPr>
          <w:rStyle w:val="HTML-rgp"/>
          <w:rFonts w:ascii="Arial Narrow" w:eastAsia="Arial" w:hAnsi="Arial Narrow"/>
          <w:i w:val="0"/>
          <w:color w:val="000000"/>
          <w:sz w:val="24"/>
          <w:szCs w:val="24"/>
        </w:rPr>
        <w:t>ha a kiegészítő támogatás mellé az eredeti pályázatban nem tervezett önerőt elszámolását vállalja, akkor azt milyen forrásból biztosítják!</w:t>
      </w:r>
    </w:p>
    <w:p w:rsidR="002A774F" w:rsidRPr="00DE7BCB" w:rsidRDefault="002A774F" w:rsidP="002A774F">
      <w:pPr>
        <w:snapToGrid w:val="0"/>
        <w:ind w:left="374" w:hanging="374"/>
        <w:jc w:val="both"/>
        <w:rPr>
          <w:rFonts w:ascii="Arial Narrow" w:hAnsi="Arial Narrow"/>
          <w:b/>
        </w:rPr>
      </w:pPr>
    </w:p>
    <w:p w:rsidR="0030359A" w:rsidRPr="00DE7BCB" w:rsidRDefault="0030359A" w:rsidP="002A774F">
      <w:pPr>
        <w:snapToGrid w:val="0"/>
        <w:ind w:left="374" w:hanging="374"/>
        <w:jc w:val="both"/>
        <w:rPr>
          <w:rFonts w:ascii="Arial Narrow" w:hAnsi="Arial Narrow" w:cs="Arial"/>
          <w:i/>
        </w:rPr>
      </w:pPr>
      <w:r w:rsidRPr="00DE7BCB">
        <w:rPr>
          <w:rFonts w:ascii="Arial Narrow" w:hAnsi="Arial Narrow"/>
          <w:b/>
        </w:rPr>
        <w:t xml:space="preserve">7.1 </w:t>
      </w:r>
      <w:r w:rsidRPr="00DE7BCB">
        <w:rPr>
          <w:rFonts w:ascii="Arial Narrow" w:hAnsi="Arial Narrow" w:cs="Arial"/>
          <w:i/>
        </w:rPr>
        <w:t>Az  NCTA-ból korábban támogatást nyert pályázatban megjelölt önrész.</w:t>
      </w:r>
    </w:p>
    <w:p w:rsidR="0030359A" w:rsidRPr="00DE7BCB" w:rsidRDefault="0030359A" w:rsidP="002A774F">
      <w:pPr>
        <w:snapToGrid w:val="0"/>
        <w:ind w:left="374" w:hanging="374"/>
        <w:jc w:val="both"/>
        <w:rPr>
          <w:rFonts w:ascii="Arial Narrow" w:hAnsi="Arial Narrow"/>
          <w:b/>
        </w:rPr>
      </w:pPr>
    </w:p>
    <w:p w:rsidR="00B25602" w:rsidRPr="00DE7BCB" w:rsidRDefault="00B25602" w:rsidP="00863E5B">
      <w:pPr>
        <w:jc w:val="both"/>
        <w:rPr>
          <w:rFonts w:ascii="Arial Narrow" w:hAnsi="Arial Narrow" w:cs="Arial"/>
          <w:i/>
          <w:color w:val="00B0F0"/>
        </w:rPr>
      </w:pPr>
      <w:r w:rsidRPr="00DE7BCB">
        <w:rPr>
          <w:rFonts w:ascii="Arial Narrow" w:hAnsi="Arial Narrow" w:cs="Arial"/>
          <w:i/>
          <w:color w:val="00B0F0"/>
        </w:rPr>
        <w:t>Ide a pályázatkezelő rendszer automatikusan átemeli a NCTA-ból korábban támogatást nyert, s most a kiegészítő támogatás alapját képező pályázat adatlapjáról az önrészre vonatkozó táblázatokat.</w:t>
      </w:r>
      <w:r w:rsidR="00863E5B" w:rsidRPr="00DE7BCB">
        <w:rPr>
          <w:rFonts w:ascii="Arial Narrow" w:hAnsi="Arial Narrow" w:cs="Arial"/>
          <w:i/>
          <w:color w:val="00B0F0"/>
        </w:rPr>
        <w:t xml:space="preserve"> Ezt jelen pályázati adatlapon szerkeszteni nem lehetséges. A</w:t>
      </w:r>
      <w:r w:rsidR="007C0BFB" w:rsidRPr="00DE7BCB">
        <w:rPr>
          <w:rFonts w:ascii="Arial Narrow" w:hAnsi="Arial Narrow" w:cs="Arial"/>
          <w:i/>
          <w:color w:val="00B0F0"/>
        </w:rPr>
        <w:t xml:space="preserve">z </w:t>
      </w:r>
      <w:r w:rsidR="007C0BFB" w:rsidRPr="00DE7BCB">
        <w:rPr>
          <w:rFonts w:ascii="Arial Narrow" w:hAnsi="Arial Narrow" w:cs="Arial"/>
          <w:spacing w:val="-2"/>
          <w:lang w:eastAsia="en-US"/>
        </w:rPr>
        <w:t>új projektelemhez, tevékenységhez igényelt</w:t>
      </w:r>
      <w:r w:rsidR="00863E5B" w:rsidRPr="00DE7BCB">
        <w:rPr>
          <w:rFonts w:ascii="Arial Narrow" w:hAnsi="Arial Narrow" w:cs="Arial"/>
          <w:i/>
          <w:color w:val="00B0F0"/>
        </w:rPr>
        <w:t xml:space="preserve"> kiegészítő támogatás mellett elszámolni tervezett önrész adatait a </w:t>
      </w:r>
      <w:r w:rsidR="00A13C32" w:rsidRPr="00DE7BCB">
        <w:rPr>
          <w:rFonts w:ascii="Arial Narrow" w:hAnsi="Arial Narrow" w:cs="Arial"/>
          <w:i/>
          <w:color w:val="00B0F0"/>
          <w:highlight w:val="yellow"/>
        </w:rPr>
        <w:t>7</w:t>
      </w:r>
      <w:r w:rsidR="00863E5B" w:rsidRPr="00DE7BCB">
        <w:rPr>
          <w:rFonts w:ascii="Arial Narrow" w:hAnsi="Arial Narrow" w:cs="Arial"/>
          <w:i/>
          <w:color w:val="00B0F0"/>
          <w:highlight w:val="yellow"/>
        </w:rPr>
        <w:t>.</w:t>
      </w:r>
      <w:r w:rsidR="00DE7BCB" w:rsidRPr="00DE7BCB">
        <w:rPr>
          <w:rFonts w:ascii="Arial Narrow" w:hAnsi="Arial Narrow" w:cs="Arial"/>
          <w:i/>
          <w:color w:val="00B0F0"/>
          <w:highlight w:val="yellow"/>
        </w:rPr>
        <w:t>2</w:t>
      </w:r>
      <w:r w:rsidR="00863E5B" w:rsidRPr="00DE7BCB">
        <w:rPr>
          <w:rFonts w:ascii="Arial Narrow" w:hAnsi="Arial Narrow" w:cs="Arial"/>
          <w:i/>
          <w:color w:val="00B0F0"/>
          <w:highlight w:val="yellow"/>
        </w:rPr>
        <w:t>-es</w:t>
      </w:r>
      <w:r w:rsidR="00863E5B" w:rsidRPr="00DE7BCB">
        <w:rPr>
          <w:rFonts w:ascii="Arial Narrow" w:hAnsi="Arial Narrow" w:cs="Arial"/>
          <w:i/>
          <w:color w:val="00B0F0"/>
        </w:rPr>
        <w:t xml:space="preserve"> táblázatban kell megadni.</w:t>
      </w:r>
    </w:p>
    <w:p w:rsidR="00863E5B" w:rsidRPr="00DE7BCB" w:rsidRDefault="00863E5B" w:rsidP="00B25602">
      <w:pPr>
        <w:snapToGrid w:val="0"/>
        <w:jc w:val="both"/>
        <w:rPr>
          <w:rFonts w:ascii="Arial Narrow" w:hAnsi="Arial Narrow"/>
          <w:b/>
        </w:rPr>
      </w:pPr>
    </w:p>
    <w:p w:rsidR="00863E5B" w:rsidRPr="00DE7BCB" w:rsidRDefault="00A672D7" w:rsidP="00863E5B">
      <w:pPr>
        <w:rPr>
          <w:rFonts w:ascii="Arial Narrow" w:hAnsi="Arial Narrow" w:cs="Arial"/>
          <w:b/>
        </w:rPr>
      </w:pPr>
      <w:r w:rsidRPr="00DE7BCB">
        <w:rPr>
          <w:rFonts w:ascii="Arial Narrow" w:hAnsi="Arial Narrow" w:cs="Arial"/>
          <w:b/>
        </w:rPr>
        <w:t>7</w:t>
      </w:r>
      <w:r w:rsidR="0030359A" w:rsidRPr="00DE7BCB">
        <w:rPr>
          <w:rFonts w:ascii="Arial Narrow" w:hAnsi="Arial Narrow" w:cs="Arial"/>
          <w:b/>
        </w:rPr>
        <w:t>.2</w:t>
      </w:r>
      <w:r w:rsidR="00863E5B" w:rsidRPr="00DE7BCB">
        <w:rPr>
          <w:rFonts w:ascii="Arial Narrow" w:hAnsi="Arial Narrow" w:cs="Arial"/>
          <w:b/>
        </w:rPr>
        <w:t xml:space="preserve"> A kiegészítő támogatás mellett elszámolni tervezett önrész adatai.</w:t>
      </w:r>
    </w:p>
    <w:p w:rsidR="00863E5B" w:rsidRPr="00DE7BCB" w:rsidRDefault="00863E5B" w:rsidP="00863E5B">
      <w:pPr>
        <w:rPr>
          <w:rFonts w:ascii="Arial Narrow" w:hAnsi="Arial Narrow" w:cs="Arial"/>
          <w:color w:val="00B0F0"/>
        </w:rPr>
      </w:pPr>
    </w:p>
    <w:tbl>
      <w:tblPr>
        <w:tblStyle w:val="Rcsostblzat"/>
        <w:tblW w:w="0" w:type="auto"/>
        <w:tblLook w:val="04A0"/>
      </w:tblPr>
      <w:tblGrid>
        <w:gridCol w:w="5110"/>
        <w:gridCol w:w="5110"/>
      </w:tblGrid>
      <w:tr w:rsidR="00863E5B" w:rsidRPr="00DE7BCB" w:rsidTr="00FE337D">
        <w:tc>
          <w:tcPr>
            <w:tcW w:w="10220" w:type="dxa"/>
            <w:gridSpan w:val="2"/>
          </w:tcPr>
          <w:p w:rsidR="00863E5B" w:rsidRPr="00DE7BCB" w:rsidRDefault="00863E5B" w:rsidP="00FE337D">
            <w:pPr>
              <w:rPr>
                <w:rFonts w:ascii="Arial Narrow" w:hAnsi="Arial Narrow" w:cs="Arial"/>
              </w:rPr>
            </w:pPr>
            <w:r w:rsidRPr="00DE7BCB">
              <w:rPr>
                <w:rFonts w:ascii="Arial Narrow" w:hAnsi="Arial Narrow" w:cs="Arial"/>
              </w:rPr>
              <w:t>Önrész forrás</w:t>
            </w:r>
          </w:p>
        </w:tc>
      </w:tr>
      <w:tr w:rsidR="00863E5B" w:rsidRPr="00DE7BCB" w:rsidTr="00FE337D">
        <w:tc>
          <w:tcPr>
            <w:tcW w:w="5110" w:type="dxa"/>
          </w:tcPr>
          <w:p w:rsidR="00863E5B" w:rsidRPr="00DE7BCB" w:rsidRDefault="00863E5B" w:rsidP="00FE337D">
            <w:pPr>
              <w:rPr>
                <w:rFonts w:ascii="Arial Narrow" w:hAnsi="Arial Narrow" w:cs="Arial"/>
              </w:rPr>
            </w:pPr>
            <w:r w:rsidRPr="00DE7BCB">
              <w:rPr>
                <w:rFonts w:ascii="Arial Narrow" w:hAnsi="Arial Narrow" w:cs="Arial"/>
              </w:rPr>
              <w:t>Önrész forrás megnevezése:</w:t>
            </w:r>
          </w:p>
        </w:tc>
        <w:tc>
          <w:tcPr>
            <w:tcW w:w="5110" w:type="dxa"/>
          </w:tcPr>
          <w:p w:rsidR="00863E5B" w:rsidRPr="00DE7BCB" w:rsidRDefault="00863E5B" w:rsidP="00FE337D">
            <w:pPr>
              <w:rPr>
                <w:rFonts w:ascii="Arial Narrow" w:hAnsi="Arial Narrow" w:cs="Arial"/>
              </w:rPr>
            </w:pPr>
          </w:p>
        </w:tc>
      </w:tr>
      <w:tr w:rsidR="00863E5B" w:rsidRPr="00DE7BCB" w:rsidTr="00FE337D">
        <w:tc>
          <w:tcPr>
            <w:tcW w:w="5110" w:type="dxa"/>
          </w:tcPr>
          <w:p w:rsidR="00863E5B" w:rsidRPr="00DE7BCB" w:rsidRDefault="00863E5B" w:rsidP="00FE337D">
            <w:pPr>
              <w:rPr>
                <w:rFonts w:ascii="Arial Narrow" w:hAnsi="Arial Narrow" w:cs="Arial"/>
              </w:rPr>
            </w:pPr>
            <w:r w:rsidRPr="00DE7BCB">
              <w:rPr>
                <w:rFonts w:ascii="Arial Narrow" w:hAnsi="Arial Narrow" w:cs="Arial"/>
              </w:rPr>
              <w:t>Önrész forrás összege:</w:t>
            </w:r>
          </w:p>
        </w:tc>
        <w:tc>
          <w:tcPr>
            <w:tcW w:w="5110" w:type="dxa"/>
          </w:tcPr>
          <w:p w:rsidR="00863E5B" w:rsidRPr="00DE7BCB" w:rsidRDefault="00863E5B" w:rsidP="00FE337D">
            <w:pPr>
              <w:rPr>
                <w:rFonts w:ascii="Arial Narrow" w:hAnsi="Arial Narrow" w:cs="Arial"/>
              </w:rPr>
            </w:pPr>
          </w:p>
        </w:tc>
      </w:tr>
      <w:tr w:rsidR="00863E5B" w:rsidRPr="00DE7BCB" w:rsidTr="00FE337D">
        <w:tc>
          <w:tcPr>
            <w:tcW w:w="5110" w:type="dxa"/>
          </w:tcPr>
          <w:p w:rsidR="00863E5B" w:rsidRPr="00DE7BCB" w:rsidRDefault="00863E5B" w:rsidP="00FE337D">
            <w:pPr>
              <w:rPr>
                <w:rFonts w:ascii="Arial Narrow" w:hAnsi="Arial Narrow" w:cs="Arial"/>
              </w:rPr>
            </w:pPr>
            <w:r w:rsidRPr="00DE7BCB">
              <w:rPr>
                <w:rFonts w:ascii="Arial Narrow" w:hAnsi="Arial Narrow" w:cs="Arial"/>
              </w:rPr>
              <w:t>Jelen pályázat költségvetésének mely során, sorain kívánják elszámolni: (Kérjük, itt a költségvetési sor számát és megnevezését adják meg):</w:t>
            </w:r>
          </w:p>
        </w:tc>
        <w:tc>
          <w:tcPr>
            <w:tcW w:w="5110" w:type="dxa"/>
          </w:tcPr>
          <w:p w:rsidR="00863E5B" w:rsidRPr="00DE7BCB" w:rsidRDefault="00863E5B" w:rsidP="00FE337D">
            <w:pPr>
              <w:rPr>
                <w:rFonts w:ascii="Arial Narrow" w:hAnsi="Arial Narrow" w:cs="Arial"/>
              </w:rPr>
            </w:pPr>
          </w:p>
        </w:tc>
      </w:tr>
    </w:tbl>
    <w:p w:rsidR="00863E5B" w:rsidRPr="00DE7BCB" w:rsidRDefault="00863E5B" w:rsidP="00863E5B">
      <w:pPr>
        <w:rPr>
          <w:rFonts w:ascii="Arial Narrow" w:hAnsi="Arial Narrow" w:cs="Arial"/>
          <w:color w:val="00B0F0"/>
        </w:rPr>
      </w:pPr>
    </w:p>
    <w:p w:rsidR="002A774F" w:rsidRPr="00DE7BCB" w:rsidRDefault="002A774F" w:rsidP="00E052F3">
      <w:pPr>
        <w:jc w:val="both"/>
        <w:rPr>
          <w:rFonts w:ascii="Arial Narrow" w:hAnsi="Arial Narrow"/>
        </w:rPr>
      </w:pPr>
    </w:p>
    <w:p w:rsidR="00324C0F" w:rsidRPr="00DE7BCB" w:rsidRDefault="00324C0F" w:rsidP="00E052F3">
      <w:pPr>
        <w:jc w:val="both"/>
        <w:rPr>
          <w:rFonts w:ascii="Arial Narrow" w:hAnsi="Arial Narrow"/>
        </w:rPr>
      </w:pPr>
    </w:p>
    <w:p w:rsidR="00AD720E" w:rsidRPr="00FB6713" w:rsidRDefault="00E661FB" w:rsidP="002559BD">
      <w:pPr>
        <w:pStyle w:val="Application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 Narrow" w:hAnsi="Arial Narrow" w:cs="Arial"/>
          <w:color w:val="FF0000"/>
          <w:sz w:val="24"/>
          <w:szCs w:val="24"/>
        </w:rPr>
      </w:pPr>
      <w:r w:rsidRPr="00DE7BCB">
        <w:rPr>
          <w:rFonts w:ascii="Arial Narrow" w:hAnsi="Arial Narrow" w:cs="Arial"/>
          <w:sz w:val="24"/>
          <w:szCs w:val="24"/>
        </w:rPr>
        <w:t xml:space="preserve">8. A projekt tervezett költségvetése: </w:t>
      </w:r>
      <w:r w:rsidR="00AD720E" w:rsidRPr="00FB6713">
        <w:rPr>
          <w:rFonts w:ascii="Arial Narrow" w:hAnsi="Arial Narrow"/>
          <w:b w:val="0"/>
          <w:bCs/>
          <w:color w:val="FF0000"/>
        </w:rPr>
        <w:t>Egyszerűsítés a pályázat adatlapján</w:t>
      </w:r>
      <w:r w:rsidRPr="00FB6713">
        <w:rPr>
          <w:rFonts w:ascii="Arial Narrow" w:hAnsi="Arial Narrow"/>
          <w:b w:val="0"/>
          <w:bCs/>
          <w:color w:val="FF0000"/>
        </w:rPr>
        <w:t>!</w:t>
      </w:r>
    </w:p>
    <w:p w:rsidR="002559BD" w:rsidRPr="00FB6713" w:rsidRDefault="002559BD" w:rsidP="00AD720E">
      <w:pPr>
        <w:spacing w:before="100" w:beforeAutospacing="1" w:after="100" w:afterAutospacing="1"/>
        <w:jc w:val="both"/>
        <w:rPr>
          <w:rFonts w:ascii="Arial Narrow" w:hAnsi="Arial Narrow"/>
          <w:color w:val="FF0000"/>
        </w:rPr>
      </w:pPr>
      <w:r w:rsidRPr="00FB6713">
        <w:rPr>
          <w:rFonts w:ascii="Arial Narrow" w:hAnsi="Arial Narrow"/>
          <w:color w:val="FF0000"/>
        </w:rPr>
        <w:t>A pá</w:t>
      </w:r>
      <w:r w:rsidR="00AD720E" w:rsidRPr="00FB6713">
        <w:rPr>
          <w:rFonts w:ascii="Arial Narrow" w:hAnsi="Arial Narrow"/>
          <w:color w:val="FF0000"/>
        </w:rPr>
        <w:t>lyázati adatlap kitöltésének egyszerűsítése érdekében a továbbiakban nem írjuk elő a kiegészítő támogatás alapját képező eredeti pályázat költségvetésének átdolgozását. Ehelyett csak az alábbi táblázat kitöltését kérjük. A táblázat  tetszőleges számú sorral bővíthető. Kérjük, hogy a táblázatba</w:t>
      </w:r>
      <w:r w:rsidR="00A14D40">
        <w:rPr>
          <w:rFonts w:ascii="Arial Narrow" w:hAnsi="Arial Narrow"/>
          <w:color w:val="FF0000"/>
        </w:rPr>
        <w:t>n</w:t>
      </w:r>
      <w:r w:rsidR="00AD720E" w:rsidRPr="00FB6713">
        <w:rPr>
          <w:rFonts w:ascii="Arial Narrow" w:hAnsi="Arial Narrow"/>
          <w:color w:val="FF0000"/>
        </w:rPr>
        <w:t xml:space="preserve"> csak a kiegészítő támogatás kért összegét és a hozzárendelt</w:t>
      </w:r>
      <w:r w:rsidRPr="00FB6713">
        <w:rPr>
          <w:rFonts w:ascii="Arial Narrow" w:hAnsi="Arial Narrow"/>
          <w:color w:val="FF0000"/>
        </w:rPr>
        <w:t xml:space="preserve"> </w:t>
      </w:r>
      <w:r w:rsidR="00AD720E" w:rsidRPr="00FB6713">
        <w:rPr>
          <w:rFonts w:ascii="Arial Narrow" w:hAnsi="Arial Narrow"/>
          <w:color w:val="FF0000"/>
        </w:rPr>
        <w:t>kiegészítő önerő összegét tüntessék fel forintban, a táblázat az</w:t>
      </w:r>
      <w:r w:rsidRPr="00FB6713">
        <w:rPr>
          <w:rFonts w:ascii="Arial Narrow" w:hAnsi="Arial Narrow"/>
          <w:color w:val="FF0000"/>
        </w:rPr>
        <w:t>oka</w:t>
      </w:r>
      <w:r w:rsidR="00AD720E" w:rsidRPr="00FB6713">
        <w:rPr>
          <w:rFonts w:ascii="Arial Narrow" w:hAnsi="Arial Narrow"/>
          <w:color w:val="FF0000"/>
        </w:rPr>
        <w:t>t 308,93 forintos árfolyamon automatikusan átszámolja euróra.</w:t>
      </w:r>
    </w:p>
    <w:tbl>
      <w:tblPr>
        <w:tblW w:w="1006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1384"/>
        <w:gridCol w:w="1195"/>
        <w:gridCol w:w="1480"/>
        <w:gridCol w:w="1509"/>
        <w:gridCol w:w="1480"/>
        <w:gridCol w:w="1509"/>
        <w:gridCol w:w="1509"/>
      </w:tblGrid>
      <w:tr w:rsidR="002559BD" w:rsidRPr="00AD720E" w:rsidTr="0053315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9BD" w:rsidRPr="00AD720E" w:rsidRDefault="002559BD" w:rsidP="0053315B">
            <w:pPr>
              <w:spacing w:before="100" w:beforeAutospacing="1"/>
              <w:rPr>
                <w:rFonts w:ascii="Arial Narrow" w:hAnsi="Arial Narrow"/>
                <w:sz w:val="22"/>
                <w:szCs w:val="22"/>
              </w:rPr>
            </w:pPr>
            <w:r w:rsidRPr="00AD720E">
              <w:rPr>
                <w:rFonts w:ascii="Arial Narrow" w:hAnsi="Arial Narrow"/>
                <w:sz w:val="22"/>
                <w:szCs w:val="22"/>
              </w:rPr>
              <w:t>Kiegészítő támogatás költségvetési sor száma (pl. 1.1.1; 2.1.1)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9BD" w:rsidRPr="00AD720E" w:rsidRDefault="002559BD" w:rsidP="0053315B">
            <w:pPr>
              <w:spacing w:before="100" w:beforeAutospacing="1"/>
              <w:rPr>
                <w:rFonts w:ascii="Arial Narrow" w:hAnsi="Arial Narrow"/>
                <w:sz w:val="22"/>
                <w:szCs w:val="22"/>
              </w:rPr>
            </w:pPr>
            <w:r w:rsidRPr="00AD720E">
              <w:rPr>
                <w:rFonts w:ascii="Arial Narrow" w:hAnsi="Arial Narrow"/>
                <w:sz w:val="22"/>
                <w:szCs w:val="22"/>
              </w:rPr>
              <w:t>Igényelt kiegészítő támogatás összege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9BD" w:rsidRPr="00AD720E" w:rsidRDefault="002559BD" w:rsidP="0053315B">
            <w:pPr>
              <w:spacing w:before="100" w:beforeAutospacing="1"/>
              <w:rPr>
                <w:rFonts w:ascii="Arial Narrow" w:hAnsi="Arial Narrow"/>
                <w:sz w:val="22"/>
                <w:szCs w:val="22"/>
              </w:rPr>
            </w:pPr>
            <w:r w:rsidRPr="00AD720E">
              <w:rPr>
                <w:rFonts w:ascii="Arial Narrow" w:hAnsi="Arial Narrow"/>
                <w:sz w:val="22"/>
                <w:szCs w:val="22"/>
              </w:rPr>
              <w:t>Kiegészítő támogatáshoz rendelt az eredeti pályázathoz képest pluszként vállalt készpénzes önerő (HUF)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9BD" w:rsidRPr="00AD720E" w:rsidRDefault="002559BD" w:rsidP="0053315B">
            <w:pPr>
              <w:spacing w:before="100" w:beforeAutospacing="1"/>
              <w:rPr>
                <w:rFonts w:ascii="Arial Narrow" w:hAnsi="Arial Narrow"/>
                <w:sz w:val="22"/>
                <w:szCs w:val="22"/>
              </w:rPr>
            </w:pPr>
            <w:r w:rsidRPr="00AD720E">
              <w:rPr>
                <w:rFonts w:ascii="Arial Narrow" w:hAnsi="Arial Narrow"/>
                <w:sz w:val="22"/>
                <w:szCs w:val="22"/>
              </w:rPr>
              <w:t>Kiegészítő támogatáshoz rendelt az eredeti pályázathoz képest pluszként vállalt készpénzes önerő (EUR)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9BD" w:rsidRPr="00AD720E" w:rsidRDefault="002559BD" w:rsidP="0053315B">
            <w:pPr>
              <w:spacing w:before="100" w:beforeAutospacing="1"/>
              <w:rPr>
                <w:rFonts w:ascii="Arial Narrow" w:hAnsi="Arial Narrow"/>
                <w:sz w:val="22"/>
                <w:szCs w:val="22"/>
              </w:rPr>
            </w:pPr>
            <w:r w:rsidRPr="00AD720E">
              <w:rPr>
                <w:rFonts w:ascii="Arial Narrow" w:hAnsi="Arial Narrow"/>
                <w:sz w:val="22"/>
                <w:szCs w:val="22"/>
              </w:rPr>
              <w:t>Kiegészítő támogatáshoz rendelt az eredeti pályázathoz képest pluszként vállalt természetbeni önerő (HUF)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9BD" w:rsidRPr="00AD720E" w:rsidRDefault="002559BD" w:rsidP="0053315B">
            <w:pPr>
              <w:spacing w:before="100" w:beforeAutospacing="1"/>
              <w:rPr>
                <w:rFonts w:ascii="Arial Narrow" w:hAnsi="Arial Narrow"/>
                <w:sz w:val="22"/>
                <w:szCs w:val="22"/>
              </w:rPr>
            </w:pPr>
            <w:r w:rsidRPr="00AD720E">
              <w:rPr>
                <w:rFonts w:ascii="Arial Narrow" w:hAnsi="Arial Narrow"/>
                <w:sz w:val="22"/>
                <w:szCs w:val="22"/>
              </w:rPr>
              <w:t>Kiegészítő támogatáshoz rendelt az eredeti pályázathoz képest pluszként vállalt természetbeni önerő (EUR)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9BD" w:rsidRPr="00AD720E" w:rsidRDefault="002559BD" w:rsidP="0053315B">
            <w:pPr>
              <w:spacing w:before="100" w:beforeAutospacing="1"/>
              <w:rPr>
                <w:rFonts w:ascii="Arial Narrow" w:hAnsi="Arial Narrow"/>
                <w:sz w:val="22"/>
                <w:szCs w:val="22"/>
              </w:rPr>
            </w:pPr>
            <w:r w:rsidRPr="00AD720E">
              <w:rPr>
                <w:rFonts w:ascii="Arial Narrow" w:hAnsi="Arial Narrow"/>
                <w:sz w:val="22"/>
                <w:szCs w:val="22"/>
              </w:rPr>
              <w:t>Megjegyzés</w:t>
            </w:r>
          </w:p>
        </w:tc>
      </w:tr>
      <w:tr w:rsidR="00AD720E" w:rsidRPr="00AD720E" w:rsidTr="0053315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20E" w:rsidRDefault="00AD720E" w:rsidP="002559BD">
            <w:pPr>
              <w:spacing w:before="100" w:beforeAutospacing="1"/>
              <w:rPr>
                <w:rFonts w:ascii="Arial Narrow" w:hAnsi="Arial Narrow"/>
                <w:sz w:val="22"/>
                <w:szCs w:val="22"/>
              </w:rPr>
            </w:pPr>
          </w:p>
          <w:p w:rsidR="002559BD" w:rsidRPr="00AD720E" w:rsidRDefault="002559BD" w:rsidP="002559BD">
            <w:pPr>
              <w:spacing w:before="100" w:beforeAutospacing="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20E" w:rsidRPr="00AD720E" w:rsidRDefault="00AD720E" w:rsidP="0053315B">
            <w:pPr>
              <w:spacing w:before="100" w:beforeAutospacing="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20E" w:rsidRPr="00AD720E" w:rsidRDefault="00AD720E" w:rsidP="0053315B">
            <w:pPr>
              <w:spacing w:before="100" w:beforeAutospacing="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20E" w:rsidRPr="00AD720E" w:rsidRDefault="00AD720E" w:rsidP="0053315B">
            <w:pPr>
              <w:spacing w:before="100" w:beforeAutospacing="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20E" w:rsidRPr="00AD720E" w:rsidRDefault="00AD720E" w:rsidP="0053315B">
            <w:pPr>
              <w:spacing w:before="100" w:beforeAutospacing="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20E" w:rsidRPr="00AD720E" w:rsidRDefault="00AD720E" w:rsidP="0053315B">
            <w:pPr>
              <w:spacing w:before="100" w:beforeAutospacing="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20E" w:rsidRPr="00AD720E" w:rsidRDefault="00AD720E" w:rsidP="0053315B">
            <w:pPr>
              <w:spacing w:before="100" w:beforeAutospacing="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59BD" w:rsidRPr="00AD720E" w:rsidTr="0053315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9BD" w:rsidRDefault="002559BD" w:rsidP="0053315B">
            <w:pPr>
              <w:spacing w:before="100" w:beforeAutospacing="1"/>
              <w:rPr>
                <w:rFonts w:ascii="Arial Narrow" w:hAnsi="Arial Narrow"/>
                <w:sz w:val="22"/>
                <w:szCs w:val="22"/>
              </w:rPr>
            </w:pPr>
          </w:p>
          <w:p w:rsidR="002559BD" w:rsidRPr="00AD720E" w:rsidRDefault="002559BD" w:rsidP="0053315B">
            <w:pPr>
              <w:spacing w:before="100" w:beforeAutospacing="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9BD" w:rsidRPr="00AD720E" w:rsidRDefault="002559BD" w:rsidP="0053315B">
            <w:pPr>
              <w:spacing w:before="100" w:beforeAutospacing="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9BD" w:rsidRPr="00AD720E" w:rsidRDefault="002559BD" w:rsidP="0053315B">
            <w:pPr>
              <w:spacing w:before="100" w:beforeAutospacing="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9BD" w:rsidRPr="00AD720E" w:rsidRDefault="002559BD" w:rsidP="0053315B">
            <w:pPr>
              <w:spacing w:before="100" w:beforeAutospacing="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9BD" w:rsidRPr="00AD720E" w:rsidRDefault="002559BD" w:rsidP="0053315B">
            <w:pPr>
              <w:spacing w:before="100" w:beforeAutospacing="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9BD" w:rsidRPr="00AD720E" w:rsidRDefault="002559BD" w:rsidP="0053315B">
            <w:pPr>
              <w:spacing w:before="100" w:beforeAutospacing="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9BD" w:rsidRPr="00AD720E" w:rsidRDefault="002559BD" w:rsidP="0053315B">
            <w:pPr>
              <w:spacing w:before="100" w:beforeAutospacing="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720E" w:rsidRPr="00AD720E" w:rsidTr="0053315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20E" w:rsidRDefault="00AD720E" w:rsidP="0053315B">
            <w:pPr>
              <w:spacing w:before="100" w:beforeAutospacing="1"/>
              <w:rPr>
                <w:rFonts w:ascii="Arial Narrow" w:hAnsi="Arial Narrow"/>
                <w:sz w:val="22"/>
                <w:szCs w:val="22"/>
              </w:rPr>
            </w:pPr>
          </w:p>
          <w:p w:rsidR="002559BD" w:rsidRPr="00AD720E" w:rsidRDefault="002559BD" w:rsidP="0053315B">
            <w:pPr>
              <w:spacing w:before="100" w:beforeAutospacing="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20E" w:rsidRPr="00AD720E" w:rsidRDefault="00AD720E" w:rsidP="0053315B">
            <w:pPr>
              <w:spacing w:before="100" w:beforeAutospacing="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20E" w:rsidRPr="00AD720E" w:rsidRDefault="00AD720E" w:rsidP="0053315B">
            <w:pPr>
              <w:spacing w:before="100" w:beforeAutospacing="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20E" w:rsidRPr="00AD720E" w:rsidRDefault="00AD720E" w:rsidP="0053315B">
            <w:pPr>
              <w:spacing w:before="100" w:beforeAutospacing="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20E" w:rsidRPr="00AD720E" w:rsidRDefault="00AD720E" w:rsidP="0053315B">
            <w:pPr>
              <w:spacing w:before="100" w:beforeAutospacing="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20E" w:rsidRPr="00AD720E" w:rsidRDefault="00AD720E" w:rsidP="0053315B">
            <w:pPr>
              <w:spacing w:before="100" w:beforeAutospacing="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20E" w:rsidRPr="00AD720E" w:rsidRDefault="00AD720E" w:rsidP="0053315B">
            <w:pPr>
              <w:spacing w:before="100" w:beforeAutospacing="1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E661FB" w:rsidRPr="00DE7BCB" w:rsidRDefault="00E661FB" w:rsidP="00E052F3">
      <w:pPr>
        <w:jc w:val="both"/>
        <w:rPr>
          <w:rFonts w:ascii="Arial Narrow" w:hAnsi="Arial Narrow" w:cs="Arial"/>
          <w:i/>
        </w:rPr>
      </w:pPr>
    </w:p>
    <w:p w:rsidR="002559BD" w:rsidRDefault="002559BD" w:rsidP="00E052F3">
      <w:pPr>
        <w:jc w:val="both"/>
        <w:rPr>
          <w:rFonts w:ascii="Arial Narrow" w:hAnsi="Arial Narrow" w:cs="Arial"/>
          <w:i/>
        </w:rPr>
      </w:pPr>
    </w:p>
    <w:p w:rsidR="005A75AB" w:rsidRPr="00DE7BCB" w:rsidRDefault="005A75AB" w:rsidP="00E052F3">
      <w:pPr>
        <w:jc w:val="both"/>
        <w:rPr>
          <w:rFonts w:ascii="Arial Narrow" w:hAnsi="Arial Narrow" w:cs="Arial"/>
          <w:i/>
        </w:rPr>
      </w:pPr>
      <w:r w:rsidRPr="00DE7BCB">
        <w:rPr>
          <w:rFonts w:ascii="Arial Narrow" w:hAnsi="Arial Narrow" w:cs="Arial"/>
          <w:i/>
        </w:rPr>
        <w:t>A kiegész</w:t>
      </w:r>
      <w:r w:rsidR="005311CD" w:rsidRPr="00DE7BCB">
        <w:rPr>
          <w:rFonts w:ascii="Arial Narrow" w:hAnsi="Arial Narrow" w:cs="Arial"/>
          <w:i/>
        </w:rPr>
        <w:t>í</w:t>
      </w:r>
      <w:r w:rsidRPr="00DE7BCB">
        <w:rPr>
          <w:rFonts w:ascii="Arial Narrow" w:hAnsi="Arial Narrow" w:cs="Arial"/>
          <w:i/>
        </w:rPr>
        <w:t xml:space="preserve">tő támogatást (és a hozzá rendelt önerőt) nem lehet elszámolni </w:t>
      </w:r>
    </w:p>
    <w:p w:rsidR="005A75AB" w:rsidRPr="00DE7BCB" w:rsidRDefault="005A75AB" w:rsidP="00E052F3">
      <w:pPr>
        <w:jc w:val="both"/>
        <w:rPr>
          <w:rFonts w:ascii="Arial Narrow" w:hAnsi="Arial Narrow" w:cs="Arial"/>
          <w:i/>
        </w:rPr>
      </w:pPr>
    </w:p>
    <w:p w:rsidR="005A75AB" w:rsidRPr="00DE7BCB" w:rsidRDefault="005A75AB" w:rsidP="00E052F3">
      <w:pPr>
        <w:jc w:val="both"/>
        <w:rPr>
          <w:rFonts w:ascii="Arial Narrow" w:hAnsi="Arial Narrow" w:cs="Arial"/>
          <w:i/>
        </w:rPr>
      </w:pPr>
      <w:r w:rsidRPr="00DE7BCB">
        <w:rPr>
          <w:rFonts w:ascii="Arial Narrow" w:hAnsi="Arial Narrow" w:cs="Arial"/>
          <w:i/>
        </w:rPr>
        <w:t>- nagyértékű, azaz 100 000 Ft beszerzési érték feletti eszközök beszerzésére;</w:t>
      </w:r>
    </w:p>
    <w:p w:rsidR="005A75AB" w:rsidRPr="00DE7BCB" w:rsidRDefault="005A75AB" w:rsidP="00E052F3">
      <w:pPr>
        <w:jc w:val="both"/>
        <w:rPr>
          <w:rFonts w:ascii="Arial Narrow" w:hAnsi="Arial Narrow" w:cs="Arial"/>
          <w:i/>
        </w:rPr>
      </w:pPr>
      <w:r w:rsidRPr="00DE7BCB">
        <w:rPr>
          <w:rFonts w:ascii="Arial Narrow" w:hAnsi="Arial Narrow" w:cs="Arial"/>
          <w:i/>
        </w:rPr>
        <w:t>- felújításokra;</w:t>
      </w:r>
    </w:p>
    <w:p w:rsidR="005A75AB" w:rsidRPr="00DE7BCB" w:rsidRDefault="005311CD" w:rsidP="00E052F3">
      <w:pPr>
        <w:jc w:val="both"/>
        <w:rPr>
          <w:rFonts w:ascii="Arial Narrow" w:hAnsi="Arial Narrow" w:cs="Arial"/>
          <w:i/>
        </w:rPr>
      </w:pPr>
      <w:r w:rsidRPr="00DE7BCB">
        <w:rPr>
          <w:rFonts w:ascii="Arial Narrow" w:hAnsi="Arial Narrow" w:cs="Arial"/>
          <w:i/>
        </w:rPr>
        <w:t>- közvetett költségekre.</w:t>
      </w:r>
    </w:p>
    <w:p w:rsidR="00E661FB" w:rsidRPr="00DE7BCB" w:rsidRDefault="00E661FB" w:rsidP="00E052F3">
      <w:pPr>
        <w:jc w:val="both"/>
        <w:rPr>
          <w:rFonts w:ascii="Arial Narrow" w:hAnsi="Arial Narrow"/>
        </w:rPr>
      </w:pPr>
    </w:p>
    <w:sectPr w:rsidR="00E661FB" w:rsidRPr="00DE7BCB" w:rsidSect="00210DE2">
      <w:headerReference w:type="default" r:id="rId7"/>
      <w:footerReference w:type="default" r:id="rId8"/>
      <w:pgSz w:w="12240" w:h="15840"/>
      <w:pgMar w:top="1440" w:right="1080" w:bottom="1440" w:left="1080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546" w:rsidRDefault="007B0546">
      <w:r>
        <w:separator/>
      </w:r>
    </w:p>
  </w:endnote>
  <w:endnote w:type="continuationSeparator" w:id="0">
    <w:p w:rsidR="007B0546" w:rsidRDefault="007B0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74F" w:rsidRDefault="00EB51EE">
    <w:pPr>
      <w:pStyle w:val="llb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7.15pt;margin-top:-2.95pt;width:494.95pt;height:39.7pt;z-index:251658240" fillcolor="#bbe0e3">
          <v:imagedata r:id="rId1" o:title="" croptop="15812f" cropbottom="10542f"/>
          <w10:wrap type="square"/>
        </v:shape>
        <o:OLEObject Type="Embed" ProgID="MSPhotoEd.3" ShapeID="_x0000_s2050" DrawAspect="Content" ObjectID="_1502879325" r:id="rId2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546" w:rsidRDefault="007B0546">
      <w:r>
        <w:separator/>
      </w:r>
    </w:p>
  </w:footnote>
  <w:footnote w:type="continuationSeparator" w:id="0">
    <w:p w:rsidR="007B0546" w:rsidRDefault="007B05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shd w:val="clear" w:color="auto" w:fill="FF0000"/>
      <w:tblLook w:val="01E0"/>
    </w:tblPr>
    <w:tblGrid>
      <w:gridCol w:w="9778"/>
    </w:tblGrid>
    <w:tr w:rsidR="002A774F" w:rsidRPr="005A5E79">
      <w:trPr>
        <w:trHeight w:val="91"/>
      </w:trPr>
      <w:tc>
        <w:tcPr>
          <w:tcW w:w="9778" w:type="dxa"/>
          <w:shd w:val="clear" w:color="auto" w:fill="FF0000"/>
        </w:tcPr>
        <w:p w:rsidR="002A774F" w:rsidRPr="005A5E79" w:rsidRDefault="002A774F" w:rsidP="007458B7">
          <w:pPr>
            <w:pStyle w:val="lfej"/>
            <w:jc w:val="center"/>
            <w:rPr>
              <w:rFonts w:ascii="Arial" w:hAnsi="Arial" w:cs="Arial"/>
              <w:b/>
              <w:color w:val="FFFFFF"/>
              <w:sz w:val="22"/>
              <w:szCs w:val="22"/>
            </w:rPr>
          </w:pPr>
          <w:r w:rsidRPr="005A5E79">
            <w:rPr>
              <w:rFonts w:ascii="Arial" w:hAnsi="Arial" w:cs="Arial"/>
              <w:b/>
              <w:color w:val="FFFFFF"/>
              <w:sz w:val="22"/>
              <w:szCs w:val="22"/>
            </w:rPr>
            <w:t>MINTA ADATLAP!</w:t>
          </w:r>
        </w:p>
      </w:tc>
    </w:tr>
    <w:tr w:rsidR="002A774F" w:rsidRPr="005A5E79">
      <w:tc>
        <w:tcPr>
          <w:tcW w:w="9778" w:type="dxa"/>
          <w:shd w:val="clear" w:color="auto" w:fill="FF0000"/>
        </w:tcPr>
        <w:p w:rsidR="002A774F" w:rsidRPr="005A5E79" w:rsidRDefault="002A774F" w:rsidP="007458B7">
          <w:pPr>
            <w:pStyle w:val="lfej"/>
            <w:jc w:val="center"/>
            <w:rPr>
              <w:rFonts w:ascii="Arial" w:hAnsi="Arial" w:cs="Arial"/>
              <w:b/>
              <w:color w:val="FFFFFF"/>
              <w:sz w:val="22"/>
              <w:szCs w:val="22"/>
            </w:rPr>
          </w:pPr>
          <w:r w:rsidRPr="005A5E79">
            <w:rPr>
              <w:rFonts w:ascii="Arial" w:hAnsi="Arial" w:cs="Arial"/>
              <w:b/>
              <w:color w:val="FFFFFF"/>
              <w:sz w:val="22"/>
              <w:szCs w:val="22"/>
            </w:rPr>
            <w:t>A PÁLYÁZATOT A NORVEGCIVILALAP.HU ŰRLAPKITÖLTŐJÉN KERESZTÜL KELL BEADNI</w:t>
          </w:r>
        </w:p>
      </w:tc>
    </w:tr>
  </w:tbl>
  <w:p w:rsidR="002A774F" w:rsidRDefault="000954F4">
    <w:pPr>
      <w:pStyle w:val="lfej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5055235</wp:posOffset>
          </wp:positionH>
          <wp:positionV relativeFrom="paragraph">
            <wp:posOffset>50165</wp:posOffset>
          </wp:positionV>
          <wp:extent cx="994410" cy="607060"/>
          <wp:effectExtent l="19050" t="0" r="0" b="0"/>
          <wp:wrapSquare wrapText="bothSides"/>
          <wp:docPr id="2" name="Kép 1" descr="http://www.eeagrants.org/image/4643/1/4643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eeagrants.org/image/4643/1/4643_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6516" b="22868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190625" cy="685800"/>
          <wp:effectExtent l="19050" t="0" r="9525" b="0"/>
          <wp:docPr id="1" name="Kép 1" descr="http://www.eeagrants.org/image/4642/1/4642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eeagrants.org/image/4642/1/4642_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6504" b="22858"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>
    <w:nsid w:val="19440E5D"/>
    <w:multiLevelType w:val="multilevel"/>
    <w:tmpl w:val="FAA8A1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1C35470E"/>
    <w:multiLevelType w:val="multilevel"/>
    <w:tmpl w:val="3C6696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E0D0CFF"/>
    <w:multiLevelType w:val="multilevel"/>
    <w:tmpl w:val="FAA8A1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2A7A552B"/>
    <w:multiLevelType w:val="multilevel"/>
    <w:tmpl w:val="FAA8A1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2AA37547"/>
    <w:multiLevelType w:val="multilevel"/>
    <w:tmpl w:val="FAA8A1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32411C6B"/>
    <w:multiLevelType w:val="hybridMultilevel"/>
    <w:tmpl w:val="283E392A"/>
    <w:lvl w:ilvl="0" w:tplc="C8669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37B315A"/>
    <w:multiLevelType w:val="multilevel"/>
    <w:tmpl w:val="FAA8A1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3A267668"/>
    <w:multiLevelType w:val="singleLevel"/>
    <w:tmpl w:val="B2A26E90"/>
    <w:lvl w:ilvl="0">
      <w:start w:val="1"/>
      <w:numFmt w:val="lowerLetter"/>
      <w:lvlText w:val="(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2">
    <w:nsid w:val="3EEE0187"/>
    <w:multiLevelType w:val="multilevel"/>
    <w:tmpl w:val="B2A60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>
    <w:nsid w:val="542C695F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8CA495A"/>
    <w:multiLevelType w:val="multilevel"/>
    <w:tmpl w:val="FAA8A1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730266EA"/>
    <w:multiLevelType w:val="hybridMultilevel"/>
    <w:tmpl w:val="FC60A31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BC57C6E"/>
    <w:multiLevelType w:val="multilevel"/>
    <w:tmpl w:val="9E3627A2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9"/>
  </w:num>
  <w:num w:numId="5">
    <w:abstractNumId w:val="2"/>
  </w:num>
  <w:num w:numId="6">
    <w:abstractNumId w:val="8"/>
  </w:num>
  <w:num w:numId="7">
    <w:abstractNumId w:val="7"/>
  </w:num>
  <w:num w:numId="8">
    <w:abstractNumId w:val="6"/>
  </w:num>
  <w:num w:numId="9">
    <w:abstractNumId w:val="10"/>
  </w:num>
  <w:num w:numId="10">
    <w:abstractNumId w:val="4"/>
  </w:num>
  <w:num w:numId="11">
    <w:abstractNumId w:val="14"/>
  </w:num>
  <w:num w:numId="12">
    <w:abstractNumId w:val="1"/>
  </w:num>
  <w:num w:numId="13">
    <w:abstractNumId w:val="3"/>
  </w:num>
  <w:num w:numId="14">
    <w:abstractNumId w:val="16"/>
  </w:num>
  <w:num w:numId="15">
    <w:abstractNumId w:val="0"/>
  </w:num>
  <w:num w:numId="16">
    <w:abstractNumId w:val="12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25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052F3"/>
    <w:rsid w:val="0000287A"/>
    <w:rsid w:val="00002E97"/>
    <w:rsid w:val="0000675B"/>
    <w:rsid w:val="00013565"/>
    <w:rsid w:val="00016FC9"/>
    <w:rsid w:val="00017B0D"/>
    <w:rsid w:val="00025382"/>
    <w:rsid w:val="0004162D"/>
    <w:rsid w:val="000428C7"/>
    <w:rsid w:val="00045946"/>
    <w:rsid w:val="000611D6"/>
    <w:rsid w:val="0006760C"/>
    <w:rsid w:val="0007004F"/>
    <w:rsid w:val="000702D6"/>
    <w:rsid w:val="00081F97"/>
    <w:rsid w:val="000866FB"/>
    <w:rsid w:val="00086F22"/>
    <w:rsid w:val="00094E7C"/>
    <w:rsid w:val="000954F4"/>
    <w:rsid w:val="000A5A21"/>
    <w:rsid w:val="000B053E"/>
    <w:rsid w:val="000B1221"/>
    <w:rsid w:val="000B1C38"/>
    <w:rsid w:val="000B4263"/>
    <w:rsid w:val="000C00A0"/>
    <w:rsid w:val="000C51BE"/>
    <w:rsid w:val="000D3654"/>
    <w:rsid w:val="000D68C8"/>
    <w:rsid w:val="000F0103"/>
    <w:rsid w:val="000F3C2B"/>
    <w:rsid w:val="000F3D38"/>
    <w:rsid w:val="0010073A"/>
    <w:rsid w:val="001108E9"/>
    <w:rsid w:val="00114DD1"/>
    <w:rsid w:val="00125726"/>
    <w:rsid w:val="001359B1"/>
    <w:rsid w:val="00136086"/>
    <w:rsid w:val="0013651B"/>
    <w:rsid w:val="00136C36"/>
    <w:rsid w:val="00140696"/>
    <w:rsid w:val="00140BE5"/>
    <w:rsid w:val="00147751"/>
    <w:rsid w:val="0014793B"/>
    <w:rsid w:val="00163497"/>
    <w:rsid w:val="00163608"/>
    <w:rsid w:val="001645AB"/>
    <w:rsid w:val="00166B5D"/>
    <w:rsid w:val="0017372A"/>
    <w:rsid w:val="00185A75"/>
    <w:rsid w:val="001B0FE7"/>
    <w:rsid w:val="001B2AF1"/>
    <w:rsid w:val="001B3F0C"/>
    <w:rsid w:val="001B4D12"/>
    <w:rsid w:val="001B7C69"/>
    <w:rsid w:val="001C0696"/>
    <w:rsid w:val="001C373C"/>
    <w:rsid w:val="001D6960"/>
    <w:rsid w:val="001D74DF"/>
    <w:rsid w:val="001E0919"/>
    <w:rsid w:val="001F6884"/>
    <w:rsid w:val="00206269"/>
    <w:rsid w:val="00210DE2"/>
    <w:rsid w:val="002161A2"/>
    <w:rsid w:val="00216EEC"/>
    <w:rsid w:val="00222372"/>
    <w:rsid w:val="002343BC"/>
    <w:rsid w:val="0023665E"/>
    <w:rsid w:val="0025306E"/>
    <w:rsid w:val="002559BD"/>
    <w:rsid w:val="0027144D"/>
    <w:rsid w:val="00273E93"/>
    <w:rsid w:val="0027725E"/>
    <w:rsid w:val="0028482C"/>
    <w:rsid w:val="00292D40"/>
    <w:rsid w:val="002940E9"/>
    <w:rsid w:val="002A2A80"/>
    <w:rsid w:val="002A3A5C"/>
    <w:rsid w:val="002A774F"/>
    <w:rsid w:val="002A7FFA"/>
    <w:rsid w:val="002B343E"/>
    <w:rsid w:val="002B3AD8"/>
    <w:rsid w:val="002B6DB8"/>
    <w:rsid w:val="002C7541"/>
    <w:rsid w:val="002D0626"/>
    <w:rsid w:val="002D11DE"/>
    <w:rsid w:val="002D24A8"/>
    <w:rsid w:val="002D4B01"/>
    <w:rsid w:val="002D6D16"/>
    <w:rsid w:val="002E0A35"/>
    <w:rsid w:val="002E321C"/>
    <w:rsid w:val="002E561E"/>
    <w:rsid w:val="002E6943"/>
    <w:rsid w:val="002F10B3"/>
    <w:rsid w:val="002F2764"/>
    <w:rsid w:val="002F4A86"/>
    <w:rsid w:val="0030359A"/>
    <w:rsid w:val="00305A87"/>
    <w:rsid w:val="003134FF"/>
    <w:rsid w:val="00317886"/>
    <w:rsid w:val="00320490"/>
    <w:rsid w:val="00324C0F"/>
    <w:rsid w:val="00325503"/>
    <w:rsid w:val="0033231C"/>
    <w:rsid w:val="00333304"/>
    <w:rsid w:val="0033770F"/>
    <w:rsid w:val="00340F49"/>
    <w:rsid w:val="00353647"/>
    <w:rsid w:val="00370D10"/>
    <w:rsid w:val="00372E09"/>
    <w:rsid w:val="003742C6"/>
    <w:rsid w:val="00382E25"/>
    <w:rsid w:val="00384B7D"/>
    <w:rsid w:val="00394F85"/>
    <w:rsid w:val="003952AD"/>
    <w:rsid w:val="00395E93"/>
    <w:rsid w:val="00395FB7"/>
    <w:rsid w:val="00397341"/>
    <w:rsid w:val="00397B1D"/>
    <w:rsid w:val="003A1DB1"/>
    <w:rsid w:val="003B3DEF"/>
    <w:rsid w:val="003B710D"/>
    <w:rsid w:val="003C0365"/>
    <w:rsid w:val="003C2B24"/>
    <w:rsid w:val="003D33E6"/>
    <w:rsid w:val="003D7281"/>
    <w:rsid w:val="003E2D83"/>
    <w:rsid w:val="003E2E00"/>
    <w:rsid w:val="003E3DAA"/>
    <w:rsid w:val="00410B34"/>
    <w:rsid w:val="00410CC2"/>
    <w:rsid w:val="00416AB3"/>
    <w:rsid w:val="0041782A"/>
    <w:rsid w:val="00417D0A"/>
    <w:rsid w:val="00436489"/>
    <w:rsid w:val="004373FC"/>
    <w:rsid w:val="00446323"/>
    <w:rsid w:val="004513A1"/>
    <w:rsid w:val="00453E6A"/>
    <w:rsid w:val="004567DD"/>
    <w:rsid w:val="00457A42"/>
    <w:rsid w:val="00460A92"/>
    <w:rsid w:val="00465825"/>
    <w:rsid w:val="004678AC"/>
    <w:rsid w:val="0047045D"/>
    <w:rsid w:val="0047247E"/>
    <w:rsid w:val="00485A8C"/>
    <w:rsid w:val="00491C31"/>
    <w:rsid w:val="0049740B"/>
    <w:rsid w:val="004A26B4"/>
    <w:rsid w:val="004A6101"/>
    <w:rsid w:val="004A7DDC"/>
    <w:rsid w:val="004B07CE"/>
    <w:rsid w:val="004B48D7"/>
    <w:rsid w:val="004C2EB7"/>
    <w:rsid w:val="004C55A4"/>
    <w:rsid w:val="004E572E"/>
    <w:rsid w:val="004F175F"/>
    <w:rsid w:val="004F62FF"/>
    <w:rsid w:val="005047EE"/>
    <w:rsid w:val="00505430"/>
    <w:rsid w:val="0051612A"/>
    <w:rsid w:val="00525341"/>
    <w:rsid w:val="005311CD"/>
    <w:rsid w:val="00541214"/>
    <w:rsid w:val="0054203F"/>
    <w:rsid w:val="00542EE0"/>
    <w:rsid w:val="00544F9D"/>
    <w:rsid w:val="00554305"/>
    <w:rsid w:val="005603EE"/>
    <w:rsid w:val="00571FD9"/>
    <w:rsid w:val="00582F40"/>
    <w:rsid w:val="0059129F"/>
    <w:rsid w:val="0059501E"/>
    <w:rsid w:val="005A5456"/>
    <w:rsid w:val="005A7457"/>
    <w:rsid w:val="005A75AB"/>
    <w:rsid w:val="005B0A7A"/>
    <w:rsid w:val="005B2505"/>
    <w:rsid w:val="005C0AE2"/>
    <w:rsid w:val="005C0C8C"/>
    <w:rsid w:val="005C1896"/>
    <w:rsid w:val="005C21BD"/>
    <w:rsid w:val="005C2E6B"/>
    <w:rsid w:val="005D649E"/>
    <w:rsid w:val="005E1444"/>
    <w:rsid w:val="005F06E2"/>
    <w:rsid w:val="005F38C2"/>
    <w:rsid w:val="00600AAB"/>
    <w:rsid w:val="0060145D"/>
    <w:rsid w:val="00603923"/>
    <w:rsid w:val="00611720"/>
    <w:rsid w:val="00622CFA"/>
    <w:rsid w:val="00626947"/>
    <w:rsid w:val="00631786"/>
    <w:rsid w:val="006378C3"/>
    <w:rsid w:val="00640299"/>
    <w:rsid w:val="00640D2F"/>
    <w:rsid w:val="00640EC5"/>
    <w:rsid w:val="00644FE6"/>
    <w:rsid w:val="006469A0"/>
    <w:rsid w:val="00655F09"/>
    <w:rsid w:val="00657F84"/>
    <w:rsid w:val="006622A4"/>
    <w:rsid w:val="00677153"/>
    <w:rsid w:val="00681F17"/>
    <w:rsid w:val="0069408F"/>
    <w:rsid w:val="006A4C77"/>
    <w:rsid w:val="006B12E8"/>
    <w:rsid w:val="006B1C6F"/>
    <w:rsid w:val="006B733E"/>
    <w:rsid w:val="006C0A01"/>
    <w:rsid w:val="006C3D87"/>
    <w:rsid w:val="006C492A"/>
    <w:rsid w:val="006D26CB"/>
    <w:rsid w:val="006D2F83"/>
    <w:rsid w:val="006E6E75"/>
    <w:rsid w:val="006F6737"/>
    <w:rsid w:val="00707688"/>
    <w:rsid w:val="007125D6"/>
    <w:rsid w:val="00721CA7"/>
    <w:rsid w:val="007223AE"/>
    <w:rsid w:val="007338EF"/>
    <w:rsid w:val="00740F2B"/>
    <w:rsid w:val="007458B7"/>
    <w:rsid w:val="00750F3A"/>
    <w:rsid w:val="00755328"/>
    <w:rsid w:val="00763764"/>
    <w:rsid w:val="0076754D"/>
    <w:rsid w:val="00767E0E"/>
    <w:rsid w:val="007929BF"/>
    <w:rsid w:val="007A1696"/>
    <w:rsid w:val="007A55C2"/>
    <w:rsid w:val="007A5EBA"/>
    <w:rsid w:val="007A6904"/>
    <w:rsid w:val="007B0546"/>
    <w:rsid w:val="007C0BFB"/>
    <w:rsid w:val="007C61F5"/>
    <w:rsid w:val="007D45D2"/>
    <w:rsid w:val="007D54E3"/>
    <w:rsid w:val="007D6042"/>
    <w:rsid w:val="007E2B21"/>
    <w:rsid w:val="007F1590"/>
    <w:rsid w:val="007F1ABA"/>
    <w:rsid w:val="00804299"/>
    <w:rsid w:val="00805344"/>
    <w:rsid w:val="00806EB2"/>
    <w:rsid w:val="00811E57"/>
    <w:rsid w:val="00826073"/>
    <w:rsid w:val="00832E90"/>
    <w:rsid w:val="008364B7"/>
    <w:rsid w:val="00840028"/>
    <w:rsid w:val="00840CC5"/>
    <w:rsid w:val="00843ACF"/>
    <w:rsid w:val="00846633"/>
    <w:rsid w:val="008507CF"/>
    <w:rsid w:val="00863E5B"/>
    <w:rsid w:val="00873B40"/>
    <w:rsid w:val="0088210B"/>
    <w:rsid w:val="008918EF"/>
    <w:rsid w:val="008A3523"/>
    <w:rsid w:val="008A40DE"/>
    <w:rsid w:val="008A659F"/>
    <w:rsid w:val="008B02F7"/>
    <w:rsid w:val="008B28A7"/>
    <w:rsid w:val="008B2D77"/>
    <w:rsid w:val="008C1363"/>
    <w:rsid w:val="008D5E13"/>
    <w:rsid w:val="008D67FA"/>
    <w:rsid w:val="008E056D"/>
    <w:rsid w:val="008E506B"/>
    <w:rsid w:val="00900CA9"/>
    <w:rsid w:val="009011B4"/>
    <w:rsid w:val="009044C9"/>
    <w:rsid w:val="00906371"/>
    <w:rsid w:val="00907638"/>
    <w:rsid w:val="009100ED"/>
    <w:rsid w:val="009105D7"/>
    <w:rsid w:val="00916ACB"/>
    <w:rsid w:val="0092187F"/>
    <w:rsid w:val="00930430"/>
    <w:rsid w:val="0093773E"/>
    <w:rsid w:val="0095030E"/>
    <w:rsid w:val="0096315A"/>
    <w:rsid w:val="00970F04"/>
    <w:rsid w:val="00997C1E"/>
    <w:rsid w:val="009A16F0"/>
    <w:rsid w:val="009A4CBF"/>
    <w:rsid w:val="009B5C30"/>
    <w:rsid w:val="009D06D9"/>
    <w:rsid w:val="009D3BE3"/>
    <w:rsid w:val="009D7856"/>
    <w:rsid w:val="009D7BBC"/>
    <w:rsid w:val="009E1579"/>
    <w:rsid w:val="009E320D"/>
    <w:rsid w:val="009E4EBE"/>
    <w:rsid w:val="009F4BC9"/>
    <w:rsid w:val="009F625F"/>
    <w:rsid w:val="009F7C62"/>
    <w:rsid w:val="00A0216F"/>
    <w:rsid w:val="00A04450"/>
    <w:rsid w:val="00A0501F"/>
    <w:rsid w:val="00A13C32"/>
    <w:rsid w:val="00A14D40"/>
    <w:rsid w:val="00A34FCD"/>
    <w:rsid w:val="00A408DF"/>
    <w:rsid w:val="00A46A5A"/>
    <w:rsid w:val="00A510B8"/>
    <w:rsid w:val="00A52A73"/>
    <w:rsid w:val="00A55651"/>
    <w:rsid w:val="00A55739"/>
    <w:rsid w:val="00A622E3"/>
    <w:rsid w:val="00A6589E"/>
    <w:rsid w:val="00A672D7"/>
    <w:rsid w:val="00A7363C"/>
    <w:rsid w:val="00A74D4A"/>
    <w:rsid w:val="00A82193"/>
    <w:rsid w:val="00A82963"/>
    <w:rsid w:val="00A939F7"/>
    <w:rsid w:val="00AA08F0"/>
    <w:rsid w:val="00AB4311"/>
    <w:rsid w:val="00AB5E11"/>
    <w:rsid w:val="00AC2979"/>
    <w:rsid w:val="00AC3C24"/>
    <w:rsid w:val="00AC493B"/>
    <w:rsid w:val="00AC5B8C"/>
    <w:rsid w:val="00AD7008"/>
    <w:rsid w:val="00AD720E"/>
    <w:rsid w:val="00AE792A"/>
    <w:rsid w:val="00B0015F"/>
    <w:rsid w:val="00B04F0C"/>
    <w:rsid w:val="00B0542A"/>
    <w:rsid w:val="00B10E8C"/>
    <w:rsid w:val="00B152CC"/>
    <w:rsid w:val="00B178F0"/>
    <w:rsid w:val="00B25602"/>
    <w:rsid w:val="00B35FE5"/>
    <w:rsid w:val="00B37DD9"/>
    <w:rsid w:val="00B47CE8"/>
    <w:rsid w:val="00B61958"/>
    <w:rsid w:val="00B61F57"/>
    <w:rsid w:val="00B63F9F"/>
    <w:rsid w:val="00B641B9"/>
    <w:rsid w:val="00B870A8"/>
    <w:rsid w:val="00B97F4F"/>
    <w:rsid w:val="00BA1018"/>
    <w:rsid w:val="00BA23B4"/>
    <w:rsid w:val="00BA4C2D"/>
    <w:rsid w:val="00BA5A8E"/>
    <w:rsid w:val="00BA6E48"/>
    <w:rsid w:val="00BB0375"/>
    <w:rsid w:val="00BC3698"/>
    <w:rsid w:val="00BC3D13"/>
    <w:rsid w:val="00BC41EF"/>
    <w:rsid w:val="00BD29CB"/>
    <w:rsid w:val="00BE1BB4"/>
    <w:rsid w:val="00BF012D"/>
    <w:rsid w:val="00BF2A53"/>
    <w:rsid w:val="00BF4078"/>
    <w:rsid w:val="00C03954"/>
    <w:rsid w:val="00C11430"/>
    <w:rsid w:val="00C118E9"/>
    <w:rsid w:val="00C21FB3"/>
    <w:rsid w:val="00C24B42"/>
    <w:rsid w:val="00C2592A"/>
    <w:rsid w:val="00C32F3F"/>
    <w:rsid w:val="00C3413C"/>
    <w:rsid w:val="00C42BE2"/>
    <w:rsid w:val="00C4560F"/>
    <w:rsid w:val="00C46CC9"/>
    <w:rsid w:val="00C52EC9"/>
    <w:rsid w:val="00C675F8"/>
    <w:rsid w:val="00C70C33"/>
    <w:rsid w:val="00C72F5F"/>
    <w:rsid w:val="00C8040F"/>
    <w:rsid w:val="00C829F5"/>
    <w:rsid w:val="00C84D5C"/>
    <w:rsid w:val="00C9555C"/>
    <w:rsid w:val="00CA15E0"/>
    <w:rsid w:val="00CA24A1"/>
    <w:rsid w:val="00CB01B9"/>
    <w:rsid w:val="00CC7B44"/>
    <w:rsid w:val="00CC7E1A"/>
    <w:rsid w:val="00CD09FC"/>
    <w:rsid w:val="00CD5C19"/>
    <w:rsid w:val="00CE1DC4"/>
    <w:rsid w:val="00CE5C20"/>
    <w:rsid w:val="00CF221D"/>
    <w:rsid w:val="00CF33AD"/>
    <w:rsid w:val="00D100EC"/>
    <w:rsid w:val="00D23237"/>
    <w:rsid w:val="00D25DC9"/>
    <w:rsid w:val="00D260AC"/>
    <w:rsid w:val="00D318D8"/>
    <w:rsid w:val="00D348E8"/>
    <w:rsid w:val="00D4370E"/>
    <w:rsid w:val="00D43E90"/>
    <w:rsid w:val="00D443AF"/>
    <w:rsid w:val="00D450ED"/>
    <w:rsid w:val="00D4660D"/>
    <w:rsid w:val="00D552DF"/>
    <w:rsid w:val="00D621A1"/>
    <w:rsid w:val="00D62848"/>
    <w:rsid w:val="00D73B45"/>
    <w:rsid w:val="00D74B60"/>
    <w:rsid w:val="00D76C18"/>
    <w:rsid w:val="00D7775B"/>
    <w:rsid w:val="00D77A31"/>
    <w:rsid w:val="00D77D18"/>
    <w:rsid w:val="00D869F1"/>
    <w:rsid w:val="00D9135E"/>
    <w:rsid w:val="00D946BC"/>
    <w:rsid w:val="00DA15ED"/>
    <w:rsid w:val="00DB04B0"/>
    <w:rsid w:val="00DB512B"/>
    <w:rsid w:val="00DC2E3F"/>
    <w:rsid w:val="00DC4CAA"/>
    <w:rsid w:val="00DC6875"/>
    <w:rsid w:val="00DC7F7B"/>
    <w:rsid w:val="00DD2DA1"/>
    <w:rsid w:val="00DE7BCB"/>
    <w:rsid w:val="00DF0E53"/>
    <w:rsid w:val="00DF25C6"/>
    <w:rsid w:val="00DF47D7"/>
    <w:rsid w:val="00DF6B45"/>
    <w:rsid w:val="00DF6F21"/>
    <w:rsid w:val="00E01DD2"/>
    <w:rsid w:val="00E052F3"/>
    <w:rsid w:val="00E074B4"/>
    <w:rsid w:val="00E10305"/>
    <w:rsid w:val="00E111AA"/>
    <w:rsid w:val="00E33EC4"/>
    <w:rsid w:val="00E35052"/>
    <w:rsid w:val="00E41C02"/>
    <w:rsid w:val="00E421D0"/>
    <w:rsid w:val="00E43AA2"/>
    <w:rsid w:val="00E45D06"/>
    <w:rsid w:val="00E524D0"/>
    <w:rsid w:val="00E5273F"/>
    <w:rsid w:val="00E56E13"/>
    <w:rsid w:val="00E60AD8"/>
    <w:rsid w:val="00E62714"/>
    <w:rsid w:val="00E661FB"/>
    <w:rsid w:val="00E76573"/>
    <w:rsid w:val="00E820F9"/>
    <w:rsid w:val="00E82239"/>
    <w:rsid w:val="00E83123"/>
    <w:rsid w:val="00E87553"/>
    <w:rsid w:val="00E92E43"/>
    <w:rsid w:val="00E97C7A"/>
    <w:rsid w:val="00EA2942"/>
    <w:rsid w:val="00EA44D9"/>
    <w:rsid w:val="00EA4E21"/>
    <w:rsid w:val="00EB1DAE"/>
    <w:rsid w:val="00EB22FD"/>
    <w:rsid w:val="00EB51EE"/>
    <w:rsid w:val="00EB7AC7"/>
    <w:rsid w:val="00EC55EF"/>
    <w:rsid w:val="00EC5A84"/>
    <w:rsid w:val="00ED0B8D"/>
    <w:rsid w:val="00ED5709"/>
    <w:rsid w:val="00ED7AA2"/>
    <w:rsid w:val="00EE072E"/>
    <w:rsid w:val="00EE698D"/>
    <w:rsid w:val="00EE7426"/>
    <w:rsid w:val="00EF3EFB"/>
    <w:rsid w:val="00F02D92"/>
    <w:rsid w:val="00F10D9B"/>
    <w:rsid w:val="00F12D00"/>
    <w:rsid w:val="00F23DAA"/>
    <w:rsid w:val="00F25646"/>
    <w:rsid w:val="00F40C63"/>
    <w:rsid w:val="00F47532"/>
    <w:rsid w:val="00F72367"/>
    <w:rsid w:val="00F7585D"/>
    <w:rsid w:val="00F80ECC"/>
    <w:rsid w:val="00F81D1C"/>
    <w:rsid w:val="00F83AA9"/>
    <w:rsid w:val="00F84138"/>
    <w:rsid w:val="00F96C2B"/>
    <w:rsid w:val="00F97B07"/>
    <w:rsid w:val="00FA1C32"/>
    <w:rsid w:val="00FA520D"/>
    <w:rsid w:val="00FA560A"/>
    <w:rsid w:val="00FA7B9A"/>
    <w:rsid w:val="00FB6713"/>
    <w:rsid w:val="00FD01EB"/>
    <w:rsid w:val="00FD6C46"/>
    <w:rsid w:val="00FF199B"/>
    <w:rsid w:val="00FF3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">
    <w:name w:val="Normal"/>
    <w:qFormat/>
    <w:rsid w:val="00E052F3"/>
    <w:rPr>
      <w:rFonts w:ascii="Garamond" w:hAnsi="Garamond" w:cs="Garamond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E052F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locked/>
    <w:rsid w:val="00FA520D"/>
    <w:rPr>
      <w:rFonts w:ascii="Garamond" w:hAnsi="Garamond" w:cs="Garamond"/>
      <w:sz w:val="24"/>
      <w:szCs w:val="24"/>
    </w:rPr>
  </w:style>
  <w:style w:type="character" w:styleId="Hiperhivatkozs">
    <w:name w:val="Hyperlink"/>
    <w:uiPriority w:val="99"/>
    <w:rsid w:val="00E052F3"/>
    <w:rPr>
      <w:rFonts w:cs="Times New Roman"/>
      <w:color w:val="0000FF"/>
      <w:u w:val="single"/>
    </w:rPr>
  </w:style>
  <w:style w:type="character" w:styleId="Lbjegyzet-hivatkozs">
    <w:name w:val="footnote reference"/>
    <w:uiPriority w:val="99"/>
    <w:semiHidden/>
    <w:rsid w:val="00E052F3"/>
    <w:rPr>
      <w:rFonts w:cs="Times New Roman"/>
      <w:vertAlign w:val="superscript"/>
    </w:rPr>
  </w:style>
  <w:style w:type="paragraph" w:styleId="Szvegtrzs">
    <w:name w:val="Body Text"/>
    <w:basedOn w:val="Norml"/>
    <w:link w:val="SzvegtrzsChar"/>
    <w:uiPriority w:val="99"/>
    <w:rsid w:val="00E052F3"/>
    <w:rPr>
      <w:rFonts w:ascii="Times New Roman" w:hAnsi="Times New Roman" w:cs="Times New Roman"/>
      <w:color w:val="000000"/>
    </w:rPr>
  </w:style>
  <w:style w:type="character" w:customStyle="1" w:styleId="SzvegtrzsChar">
    <w:name w:val="Szövegtörzs Char"/>
    <w:link w:val="Szvegtrzs"/>
    <w:uiPriority w:val="99"/>
    <w:locked/>
    <w:rsid w:val="00E052F3"/>
    <w:rPr>
      <w:rFonts w:cs="Times New Roman"/>
      <w:color w:val="000000"/>
      <w:sz w:val="24"/>
      <w:lang w:val="hu-HU" w:eastAsia="hu-HU"/>
    </w:rPr>
  </w:style>
  <w:style w:type="paragraph" w:customStyle="1" w:styleId="Application2">
    <w:name w:val="Application2"/>
    <w:basedOn w:val="Norml"/>
    <w:uiPriority w:val="99"/>
    <w:rsid w:val="00E052F3"/>
    <w:pPr>
      <w:widowControl w:val="0"/>
      <w:suppressAutoHyphens/>
      <w:spacing w:before="120" w:after="120"/>
      <w:ind w:left="567" w:hanging="567"/>
      <w:jc w:val="both"/>
    </w:pPr>
    <w:rPr>
      <w:rFonts w:ascii="Arial" w:hAnsi="Arial" w:cs="Times New Roman"/>
      <w:b/>
      <w:spacing w:val="-2"/>
      <w:szCs w:val="20"/>
      <w:lang w:val="en-GB" w:eastAsia="en-US"/>
    </w:rPr>
  </w:style>
  <w:style w:type="paragraph" w:customStyle="1" w:styleId="Application3">
    <w:name w:val="Application3"/>
    <w:basedOn w:val="Norml"/>
    <w:uiPriority w:val="99"/>
    <w:rsid w:val="00E052F3"/>
    <w:pPr>
      <w:widowControl w:val="0"/>
      <w:tabs>
        <w:tab w:val="right" w:pos="8789"/>
      </w:tabs>
      <w:suppressAutoHyphens/>
      <w:ind w:left="567" w:hanging="567"/>
      <w:jc w:val="both"/>
    </w:pPr>
    <w:rPr>
      <w:rFonts w:ascii="Arial" w:hAnsi="Arial" w:cs="Times New Roman"/>
      <w:b/>
      <w:i/>
      <w:spacing w:val="-2"/>
      <w:sz w:val="22"/>
      <w:szCs w:val="20"/>
      <w:lang w:eastAsia="en-US"/>
    </w:rPr>
  </w:style>
  <w:style w:type="paragraph" w:styleId="HTML-kntformzott">
    <w:name w:val="HTML Preformatted"/>
    <w:basedOn w:val="Norml"/>
    <w:link w:val="HTML-kntformzottChar"/>
    <w:uiPriority w:val="99"/>
    <w:rsid w:val="007A5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link w:val="HTML-kntformzott"/>
    <w:uiPriority w:val="99"/>
    <w:semiHidden/>
    <w:locked/>
    <w:rsid w:val="00FA520D"/>
    <w:rPr>
      <w:rFonts w:ascii="Courier New" w:hAnsi="Courier New" w:cs="Courier New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rsid w:val="001645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FA520D"/>
    <w:rPr>
      <w:rFonts w:cs="Garamond"/>
      <w:sz w:val="2"/>
    </w:rPr>
  </w:style>
  <w:style w:type="table" w:styleId="Rcsostblzat">
    <w:name w:val="Table Grid"/>
    <w:basedOn w:val="Normltblzat"/>
    <w:uiPriority w:val="99"/>
    <w:rsid w:val="000428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rsid w:val="00EB22F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locked/>
    <w:rsid w:val="007F1ABA"/>
    <w:rPr>
      <w:rFonts w:ascii="Garamond" w:hAnsi="Garamond" w:cs="Garamond"/>
      <w:sz w:val="24"/>
      <w:szCs w:val="24"/>
    </w:rPr>
  </w:style>
  <w:style w:type="character" w:styleId="Jegyzethivatkozs">
    <w:name w:val="annotation reference"/>
    <w:uiPriority w:val="99"/>
    <w:semiHidden/>
    <w:rsid w:val="00E92E43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E92E43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locked/>
    <w:rsid w:val="006D2F83"/>
    <w:rPr>
      <w:rFonts w:ascii="Garamond" w:hAnsi="Garamond" w:cs="Garamond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E92E43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locked/>
    <w:rsid w:val="006D2F83"/>
    <w:rPr>
      <w:rFonts w:ascii="Garamond" w:hAnsi="Garamond" w:cs="Garamond"/>
      <w:b/>
      <w:bCs/>
      <w:sz w:val="20"/>
      <w:szCs w:val="20"/>
    </w:rPr>
  </w:style>
  <w:style w:type="character" w:styleId="HTML-rgp">
    <w:name w:val="HTML Typewriter"/>
    <w:locked/>
    <w:rsid w:val="002A774F"/>
    <w:rPr>
      <w:rFonts w:ascii="Courier New" w:eastAsia="Times New Roman" w:hAnsi="Courier New" w:cs="Courier New"/>
      <w:sz w:val="20"/>
      <w:szCs w:val="20"/>
    </w:rPr>
  </w:style>
  <w:style w:type="paragraph" w:styleId="Listaszerbekezds">
    <w:name w:val="List Paragraph"/>
    <w:basedOn w:val="Norml"/>
    <w:uiPriority w:val="99"/>
    <w:qFormat/>
    <w:rsid w:val="000702D6"/>
    <w:pPr>
      <w:widowControl w:val="0"/>
      <w:ind w:left="720"/>
      <w:jc w:val="both"/>
    </w:pPr>
    <w:rPr>
      <w:rFonts w:ascii="Trebuchet MS" w:hAnsi="Trebuchet MS" w:cs="Trebuchet MS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1220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adatlap</vt:lpstr>
    </vt:vector>
  </TitlesOfParts>
  <Company>TOSHIBA</Company>
  <LinksUpToDate>false</LinksUpToDate>
  <CharactersWithSpaces>9620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adatlap</dc:title>
  <dc:creator>IBM</dc:creator>
  <cp:lastModifiedBy>rol</cp:lastModifiedBy>
  <cp:revision>5</cp:revision>
  <dcterms:created xsi:type="dcterms:W3CDTF">2015-09-04T09:55:00Z</dcterms:created>
  <dcterms:modified xsi:type="dcterms:W3CDTF">2015-09-04T11:42:00Z</dcterms:modified>
</cp:coreProperties>
</file>